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097" w:rsidRPr="00921601" w:rsidRDefault="005D5F08" w:rsidP="00652D7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>МАОУ « Михайловская СОШ им. В.С.Поповой»</w:t>
      </w:r>
    </w:p>
    <w:p w:rsidR="00B20266" w:rsidRPr="00921601" w:rsidRDefault="00B20266" w:rsidP="00652D7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0266" w:rsidRPr="00921601" w:rsidRDefault="00B20266" w:rsidP="00652D7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09C3" w:rsidRPr="00921601" w:rsidRDefault="004F09C3" w:rsidP="00652D7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09C3" w:rsidRPr="00921601" w:rsidRDefault="004F09C3" w:rsidP="00652D7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0266" w:rsidRPr="00921601" w:rsidRDefault="00B20266" w:rsidP="00652D7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09C3" w:rsidRPr="00921601" w:rsidRDefault="004F09C3" w:rsidP="00652D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9C3" w:rsidRPr="00921601" w:rsidRDefault="004F09C3" w:rsidP="00652D7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0266" w:rsidRPr="00921601" w:rsidRDefault="00B20266" w:rsidP="00652D74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br/>
        <w:t>Методическая разработка раздела учебной</w:t>
      </w:r>
      <w:r w:rsidRPr="00921601">
        <w:rPr>
          <w:rFonts w:ascii="Times New Roman" w:hAnsi="Times New Roman" w:cs="Times New Roman"/>
          <w:sz w:val="28"/>
          <w:szCs w:val="28"/>
        </w:rPr>
        <w:br/>
        <w:t>программы по истории России</w:t>
      </w:r>
      <w:r w:rsidRPr="00921601">
        <w:rPr>
          <w:rFonts w:ascii="Times New Roman" w:hAnsi="Times New Roman" w:cs="Times New Roman"/>
          <w:sz w:val="28"/>
          <w:szCs w:val="28"/>
        </w:rPr>
        <w:br/>
      </w:r>
      <w:r w:rsidRPr="00921601">
        <w:rPr>
          <w:rFonts w:ascii="Times New Roman" w:hAnsi="Times New Roman" w:cs="Times New Roman"/>
          <w:b/>
          <w:color w:val="002060"/>
          <w:sz w:val="28"/>
          <w:szCs w:val="28"/>
        </w:rPr>
        <w:t>«</w:t>
      </w:r>
      <w:r w:rsidR="005D5F08" w:rsidRPr="0092160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Россия в </w:t>
      </w:r>
      <w:r w:rsidR="00F6068A" w:rsidRPr="00921601">
        <w:rPr>
          <w:rFonts w:ascii="Times New Roman" w:hAnsi="Times New Roman" w:cs="Times New Roman"/>
          <w:b/>
          <w:color w:val="002060"/>
          <w:sz w:val="28"/>
          <w:szCs w:val="28"/>
        </w:rPr>
        <w:t>X</w:t>
      </w:r>
      <w:r w:rsidR="00F6068A" w:rsidRPr="00921601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VIII</w:t>
      </w:r>
      <w:r w:rsidR="002F73A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в</w:t>
      </w:r>
      <w:r w:rsidR="005D5F08" w:rsidRPr="00921601">
        <w:rPr>
          <w:rFonts w:ascii="Times New Roman" w:hAnsi="Times New Roman" w:cs="Times New Roman"/>
          <w:b/>
          <w:color w:val="002060"/>
          <w:sz w:val="28"/>
          <w:szCs w:val="28"/>
        </w:rPr>
        <w:t>» 8</w:t>
      </w:r>
      <w:r w:rsidRPr="0092160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класс</w:t>
      </w:r>
    </w:p>
    <w:p w:rsidR="00B20266" w:rsidRPr="00921601" w:rsidRDefault="00B20266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266" w:rsidRPr="00921601" w:rsidRDefault="00B20266" w:rsidP="00652D7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5F08" w:rsidRPr="00921601" w:rsidRDefault="005D5F08" w:rsidP="00652D7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 xml:space="preserve">Выполнила: Бадмаева </w:t>
      </w:r>
    </w:p>
    <w:p w:rsidR="00896097" w:rsidRPr="00921601" w:rsidRDefault="005D5F08" w:rsidP="00652D7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>Августина Андреевна</w:t>
      </w:r>
    </w:p>
    <w:p w:rsidR="00896097" w:rsidRPr="00921601" w:rsidRDefault="00896097" w:rsidP="00652D7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>учитель истории</w:t>
      </w:r>
    </w:p>
    <w:p w:rsidR="00896097" w:rsidRPr="00921601" w:rsidRDefault="00896097" w:rsidP="00652D7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>и обществознания</w:t>
      </w:r>
    </w:p>
    <w:p w:rsidR="00B20266" w:rsidRPr="00921601" w:rsidRDefault="00896097" w:rsidP="00652D74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>высшей категории</w:t>
      </w:r>
    </w:p>
    <w:p w:rsidR="00B20266" w:rsidRPr="00921601" w:rsidRDefault="00B20266" w:rsidP="00652D7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0266" w:rsidRPr="00921601" w:rsidRDefault="00B20266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F08" w:rsidRPr="00921601" w:rsidRDefault="005D5F08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F08" w:rsidRPr="00921601" w:rsidRDefault="005D5F08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F08" w:rsidRPr="00921601" w:rsidRDefault="005D5F08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F08" w:rsidRPr="00921601" w:rsidRDefault="005D5F08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F08" w:rsidRPr="00921601" w:rsidRDefault="005D5F08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C2B" w:rsidRPr="00921601" w:rsidRDefault="00E05C2B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073" w:rsidRPr="00921601" w:rsidRDefault="005D5F08" w:rsidP="00652D7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>с.</w:t>
      </w:r>
      <w:r w:rsidR="00552DAC" w:rsidRPr="00921601">
        <w:rPr>
          <w:rFonts w:ascii="Times New Roman" w:hAnsi="Times New Roman" w:cs="Times New Roman"/>
          <w:sz w:val="28"/>
          <w:szCs w:val="28"/>
        </w:rPr>
        <w:t xml:space="preserve"> </w:t>
      </w:r>
      <w:r w:rsidRPr="00921601">
        <w:rPr>
          <w:rFonts w:ascii="Times New Roman" w:hAnsi="Times New Roman" w:cs="Times New Roman"/>
          <w:sz w:val="28"/>
          <w:szCs w:val="28"/>
        </w:rPr>
        <w:t>Михайловка</w:t>
      </w:r>
    </w:p>
    <w:p w:rsidR="004E120A" w:rsidRPr="00921601" w:rsidRDefault="009869B8" w:rsidP="00652D7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bookmarkStart w:id="0" w:name="_GoBack"/>
      <w:bookmarkEnd w:id="0"/>
      <w:r w:rsidR="00896097" w:rsidRPr="00921601">
        <w:rPr>
          <w:rFonts w:ascii="Times New Roman" w:hAnsi="Times New Roman" w:cs="Times New Roman"/>
          <w:sz w:val="28"/>
          <w:szCs w:val="28"/>
        </w:rPr>
        <w:t xml:space="preserve"> г</w:t>
      </w:r>
      <w:r w:rsidR="00B20266" w:rsidRPr="00921601">
        <w:rPr>
          <w:rFonts w:ascii="Times New Roman" w:hAnsi="Times New Roman" w:cs="Times New Roman"/>
          <w:sz w:val="28"/>
          <w:szCs w:val="28"/>
        </w:rPr>
        <w:t>.</w:t>
      </w:r>
    </w:p>
    <w:p w:rsidR="004E120A" w:rsidRPr="00921601" w:rsidRDefault="004E120A" w:rsidP="00652D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601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4E120A" w:rsidRPr="00921601" w:rsidRDefault="004E120A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20A" w:rsidRPr="00921601" w:rsidRDefault="004E120A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>1.Пояснительная за</w:t>
      </w:r>
      <w:r w:rsidR="00784373" w:rsidRPr="00921601">
        <w:rPr>
          <w:rFonts w:ascii="Times New Roman" w:hAnsi="Times New Roman" w:cs="Times New Roman"/>
          <w:sz w:val="28"/>
          <w:szCs w:val="28"/>
        </w:rPr>
        <w:t>писка………………………………..…….…………</w:t>
      </w:r>
      <w:r w:rsidR="00654DEC" w:rsidRPr="00921601">
        <w:rPr>
          <w:rFonts w:ascii="Times New Roman" w:hAnsi="Times New Roman" w:cs="Times New Roman"/>
          <w:sz w:val="28"/>
          <w:szCs w:val="28"/>
        </w:rPr>
        <w:t>…</w:t>
      </w:r>
      <w:r w:rsidRPr="00921601">
        <w:rPr>
          <w:rFonts w:ascii="Times New Roman" w:hAnsi="Times New Roman" w:cs="Times New Roman"/>
          <w:sz w:val="28"/>
          <w:szCs w:val="28"/>
        </w:rPr>
        <w:t>3</w:t>
      </w:r>
    </w:p>
    <w:p w:rsidR="004E120A" w:rsidRPr="00921601" w:rsidRDefault="004E120A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>2.Цели и задачи разде</w:t>
      </w:r>
      <w:r w:rsidR="0069595F" w:rsidRPr="00921601">
        <w:rPr>
          <w:rFonts w:ascii="Times New Roman" w:hAnsi="Times New Roman" w:cs="Times New Roman"/>
          <w:sz w:val="28"/>
          <w:szCs w:val="28"/>
        </w:rPr>
        <w:t>ла………………………………………………….</w:t>
      </w:r>
      <w:r w:rsidR="00654DEC" w:rsidRPr="00921601">
        <w:rPr>
          <w:rFonts w:ascii="Times New Roman" w:hAnsi="Times New Roman" w:cs="Times New Roman"/>
          <w:sz w:val="28"/>
          <w:szCs w:val="28"/>
        </w:rPr>
        <w:t>.</w:t>
      </w:r>
      <w:r w:rsidR="0069595F" w:rsidRPr="00921601">
        <w:rPr>
          <w:rFonts w:ascii="Times New Roman" w:hAnsi="Times New Roman" w:cs="Times New Roman"/>
          <w:sz w:val="28"/>
          <w:szCs w:val="28"/>
        </w:rPr>
        <w:t>3-4</w:t>
      </w:r>
    </w:p>
    <w:p w:rsidR="004E120A" w:rsidRPr="00921601" w:rsidRDefault="004E120A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>3. Психолого-педагогическое обоснова</w:t>
      </w:r>
      <w:r w:rsidR="0069595F" w:rsidRPr="00921601">
        <w:rPr>
          <w:rFonts w:ascii="Times New Roman" w:hAnsi="Times New Roman" w:cs="Times New Roman"/>
          <w:sz w:val="28"/>
          <w:szCs w:val="28"/>
        </w:rPr>
        <w:t>ние………...…………………...</w:t>
      </w:r>
      <w:r w:rsidR="00654DEC" w:rsidRPr="00921601">
        <w:rPr>
          <w:rFonts w:ascii="Times New Roman" w:hAnsi="Times New Roman" w:cs="Times New Roman"/>
          <w:sz w:val="28"/>
          <w:szCs w:val="28"/>
        </w:rPr>
        <w:t>.</w:t>
      </w:r>
      <w:r w:rsidR="0069595F" w:rsidRPr="00921601">
        <w:rPr>
          <w:rFonts w:ascii="Times New Roman" w:hAnsi="Times New Roman" w:cs="Times New Roman"/>
          <w:sz w:val="28"/>
          <w:szCs w:val="28"/>
        </w:rPr>
        <w:t>4-5</w:t>
      </w:r>
    </w:p>
    <w:p w:rsidR="004E120A" w:rsidRPr="00921601" w:rsidRDefault="004E120A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>4. Ожидаемые результа</w:t>
      </w:r>
      <w:r w:rsidR="00654DEC" w:rsidRPr="00921601">
        <w:rPr>
          <w:rFonts w:ascii="Times New Roman" w:hAnsi="Times New Roman" w:cs="Times New Roman"/>
          <w:sz w:val="28"/>
          <w:szCs w:val="28"/>
        </w:rPr>
        <w:t>ты………………………………………………...5-6</w:t>
      </w:r>
    </w:p>
    <w:p w:rsidR="004E120A" w:rsidRPr="00921601" w:rsidRDefault="004E120A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>5.Обоснование используемых в образовательном процессе образовательных технологий, мето</w:t>
      </w:r>
      <w:r w:rsidR="00654DEC" w:rsidRPr="00921601">
        <w:rPr>
          <w:rFonts w:ascii="Times New Roman" w:hAnsi="Times New Roman" w:cs="Times New Roman"/>
          <w:sz w:val="28"/>
          <w:szCs w:val="28"/>
        </w:rPr>
        <w:t>дов………...……………………...………………</w:t>
      </w:r>
      <w:r w:rsidR="00D87484" w:rsidRPr="00921601">
        <w:rPr>
          <w:rFonts w:ascii="Times New Roman" w:hAnsi="Times New Roman" w:cs="Times New Roman"/>
          <w:sz w:val="28"/>
          <w:szCs w:val="28"/>
        </w:rPr>
        <w:t>..…….</w:t>
      </w:r>
      <w:r w:rsidR="00654DEC" w:rsidRPr="00921601">
        <w:rPr>
          <w:rFonts w:ascii="Times New Roman" w:hAnsi="Times New Roman" w:cs="Times New Roman"/>
          <w:sz w:val="28"/>
          <w:szCs w:val="28"/>
        </w:rPr>
        <w:t>7-15</w:t>
      </w:r>
      <w:r w:rsidRPr="009216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20A" w:rsidRPr="00921601" w:rsidRDefault="004E120A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>6. Поурочное планирование по разде</w:t>
      </w:r>
      <w:r w:rsidR="00654DEC" w:rsidRPr="00921601">
        <w:rPr>
          <w:rFonts w:ascii="Times New Roman" w:hAnsi="Times New Roman" w:cs="Times New Roman"/>
          <w:sz w:val="28"/>
          <w:szCs w:val="28"/>
        </w:rPr>
        <w:t>лу…………...……………………15-18</w:t>
      </w:r>
    </w:p>
    <w:p w:rsidR="004E120A" w:rsidRPr="00921601" w:rsidRDefault="004E120A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>7. Разработка уро</w:t>
      </w:r>
      <w:r w:rsidR="00654DEC" w:rsidRPr="00921601">
        <w:rPr>
          <w:rFonts w:ascii="Times New Roman" w:hAnsi="Times New Roman" w:cs="Times New Roman"/>
          <w:sz w:val="28"/>
          <w:szCs w:val="28"/>
        </w:rPr>
        <w:t>ка……...……………………….………………………18-25</w:t>
      </w:r>
    </w:p>
    <w:p w:rsidR="004E120A" w:rsidRPr="00921601" w:rsidRDefault="004E120A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>8. Список литерату</w:t>
      </w:r>
      <w:r w:rsidR="00784373" w:rsidRPr="00921601">
        <w:rPr>
          <w:rFonts w:ascii="Times New Roman" w:hAnsi="Times New Roman" w:cs="Times New Roman"/>
          <w:sz w:val="28"/>
          <w:szCs w:val="28"/>
        </w:rPr>
        <w:t>ры………………………………………………………</w:t>
      </w:r>
      <w:r w:rsidR="0069595F" w:rsidRPr="00921601">
        <w:rPr>
          <w:rFonts w:ascii="Times New Roman" w:hAnsi="Times New Roman" w:cs="Times New Roman"/>
          <w:sz w:val="28"/>
          <w:szCs w:val="28"/>
        </w:rPr>
        <w:t>26</w:t>
      </w:r>
    </w:p>
    <w:p w:rsidR="004E120A" w:rsidRPr="00921601" w:rsidRDefault="004E120A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>9. Приложе</w:t>
      </w:r>
      <w:r w:rsidR="0069595F" w:rsidRPr="00921601">
        <w:rPr>
          <w:rFonts w:ascii="Times New Roman" w:hAnsi="Times New Roman" w:cs="Times New Roman"/>
          <w:sz w:val="28"/>
          <w:szCs w:val="28"/>
        </w:rPr>
        <w:t>ние……………………………………………………………</w:t>
      </w:r>
      <w:r w:rsidR="00654DEC" w:rsidRPr="00921601">
        <w:rPr>
          <w:rFonts w:ascii="Times New Roman" w:hAnsi="Times New Roman" w:cs="Times New Roman"/>
          <w:sz w:val="28"/>
          <w:szCs w:val="28"/>
        </w:rPr>
        <w:t>27</w:t>
      </w:r>
      <w:r w:rsidR="00781E0D" w:rsidRPr="00921601">
        <w:rPr>
          <w:rFonts w:ascii="Times New Roman" w:hAnsi="Times New Roman" w:cs="Times New Roman"/>
          <w:sz w:val="28"/>
          <w:szCs w:val="28"/>
        </w:rPr>
        <w:t>-45</w:t>
      </w:r>
    </w:p>
    <w:p w:rsidR="004E120A" w:rsidRPr="00921601" w:rsidRDefault="004E120A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20A" w:rsidRPr="00921601" w:rsidRDefault="004E120A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20A" w:rsidRPr="00921601" w:rsidRDefault="004E120A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20A" w:rsidRPr="00921601" w:rsidRDefault="004E120A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20A" w:rsidRPr="00921601" w:rsidRDefault="004E120A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20A" w:rsidRPr="00921601" w:rsidRDefault="004E120A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20A" w:rsidRPr="00921601" w:rsidRDefault="004E120A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20A" w:rsidRPr="00921601" w:rsidRDefault="004E120A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20A" w:rsidRPr="00921601" w:rsidRDefault="004E120A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20A" w:rsidRPr="00921601" w:rsidRDefault="004E120A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20A" w:rsidRPr="00921601" w:rsidRDefault="004E120A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20A" w:rsidRPr="00921601" w:rsidRDefault="004E120A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20A" w:rsidRPr="00921601" w:rsidRDefault="004E120A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20A" w:rsidRPr="00921601" w:rsidRDefault="004E120A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20A" w:rsidRPr="00921601" w:rsidRDefault="004E120A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20A" w:rsidRPr="00921601" w:rsidRDefault="004E120A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A8E" w:rsidRPr="00921601" w:rsidRDefault="00E83447" w:rsidP="00652D74">
      <w:pPr>
        <w:pStyle w:val="a8"/>
        <w:spacing w:line="240" w:lineRule="auto"/>
        <w:ind w:left="34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60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182A8E" w:rsidRPr="00921601" w:rsidRDefault="00182A8E" w:rsidP="00652D74">
      <w:pPr>
        <w:pStyle w:val="a8"/>
        <w:spacing w:line="240" w:lineRule="auto"/>
        <w:ind w:left="305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2A8E" w:rsidRPr="00921601" w:rsidRDefault="00182A8E" w:rsidP="00652D74">
      <w:pPr>
        <w:pStyle w:val="a8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>Моя работа посвящена методической разработке раздела програм</w:t>
      </w:r>
      <w:r w:rsidR="00D3713C" w:rsidRPr="00921601">
        <w:rPr>
          <w:rFonts w:ascii="Times New Roman" w:hAnsi="Times New Roman" w:cs="Times New Roman"/>
          <w:sz w:val="28"/>
          <w:szCs w:val="28"/>
        </w:rPr>
        <w:t xml:space="preserve">мы   «История России в </w:t>
      </w:r>
      <w:r w:rsidR="00D3713C" w:rsidRPr="00921601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D3713C" w:rsidRPr="00921601">
        <w:rPr>
          <w:rFonts w:ascii="Times New Roman" w:hAnsi="Times New Roman" w:cs="Times New Roman"/>
          <w:sz w:val="28"/>
          <w:szCs w:val="28"/>
        </w:rPr>
        <w:t xml:space="preserve"> вв.» - </w:t>
      </w:r>
      <w:r w:rsidRPr="00921601">
        <w:rPr>
          <w:rFonts w:ascii="Times New Roman" w:hAnsi="Times New Roman" w:cs="Times New Roman"/>
          <w:sz w:val="28"/>
          <w:szCs w:val="28"/>
        </w:rPr>
        <w:t xml:space="preserve"> </w:t>
      </w:r>
      <w:r w:rsidR="006847DE" w:rsidRPr="00921601">
        <w:rPr>
          <w:rFonts w:ascii="Times New Roman" w:hAnsi="Times New Roman" w:cs="Times New Roman"/>
          <w:sz w:val="28"/>
          <w:szCs w:val="28"/>
        </w:rPr>
        <w:t xml:space="preserve">40 </w:t>
      </w:r>
      <w:r w:rsidRPr="00921601">
        <w:rPr>
          <w:rFonts w:ascii="Times New Roman" w:hAnsi="Times New Roman" w:cs="Times New Roman"/>
          <w:sz w:val="28"/>
          <w:szCs w:val="28"/>
        </w:rPr>
        <w:t>часов  по учебной програм</w:t>
      </w:r>
      <w:r w:rsidR="00D3713C" w:rsidRPr="00921601">
        <w:rPr>
          <w:rFonts w:ascii="Times New Roman" w:hAnsi="Times New Roman" w:cs="Times New Roman"/>
          <w:sz w:val="28"/>
          <w:szCs w:val="28"/>
        </w:rPr>
        <w:t xml:space="preserve">ме В.Н.Захарова, </w:t>
      </w:r>
      <w:r w:rsidR="006847DE" w:rsidRPr="00921601">
        <w:rPr>
          <w:rFonts w:ascii="Times New Roman" w:hAnsi="Times New Roman" w:cs="Times New Roman"/>
          <w:sz w:val="28"/>
          <w:szCs w:val="28"/>
        </w:rPr>
        <w:t xml:space="preserve"> </w:t>
      </w:r>
      <w:r w:rsidR="00D3713C" w:rsidRPr="00921601">
        <w:rPr>
          <w:rFonts w:ascii="Times New Roman" w:hAnsi="Times New Roman" w:cs="Times New Roman"/>
          <w:sz w:val="28"/>
          <w:szCs w:val="28"/>
        </w:rPr>
        <w:t>Е.В.Пчелова</w:t>
      </w:r>
      <w:r w:rsidRPr="00921601">
        <w:rPr>
          <w:rFonts w:ascii="Times New Roman" w:hAnsi="Times New Roman" w:cs="Times New Roman"/>
          <w:sz w:val="28"/>
          <w:szCs w:val="28"/>
        </w:rPr>
        <w:t xml:space="preserve">  по ис</w:t>
      </w:r>
      <w:r w:rsidR="00D3713C" w:rsidRPr="00921601">
        <w:rPr>
          <w:rFonts w:ascii="Times New Roman" w:hAnsi="Times New Roman" w:cs="Times New Roman"/>
          <w:sz w:val="28"/>
          <w:szCs w:val="28"/>
        </w:rPr>
        <w:t>тории России для 8</w:t>
      </w:r>
      <w:r w:rsidRPr="00921601">
        <w:rPr>
          <w:rFonts w:ascii="Times New Roman" w:hAnsi="Times New Roman" w:cs="Times New Roman"/>
          <w:sz w:val="28"/>
          <w:szCs w:val="28"/>
        </w:rPr>
        <w:t xml:space="preserve"> класса «История Рос</w:t>
      </w:r>
      <w:r w:rsidR="00D3713C" w:rsidRPr="00921601">
        <w:rPr>
          <w:rFonts w:ascii="Times New Roman" w:hAnsi="Times New Roman" w:cs="Times New Roman"/>
          <w:sz w:val="28"/>
          <w:szCs w:val="28"/>
        </w:rPr>
        <w:t xml:space="preserve">сии. </w:t>
      </w:r>
      <w:r w:rsidR="00D3713C" w:rsidRPr="00921601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D3713C" w:rsidRPr="00921601">
        <w:rPr>
          <w:rFonts w:ascii="Times New Roman" w:hAnsi="Times New Roman" w:cs="Times New Roman"/>
          <w:sz w:val="28"/>
          <w:szCs w:val="28"/>
        </w:rPr>
        <w:t xml:space="preserve"> век</w:t>
      </w:r>
      <w:r w:rsidRPr="00921601">
        <w:rPr>
          <w:rFonts w:ascii="Times New Roman" w:hAnsi="Times New Roman" w:cs="Times New Roman"/>
          <w:sz w:val="28"/>
          <w:szCs w:val="28"/>
        </w:rPr>
        <w:t>» о</w:t>
      </w:r>
      <w:r w:rsidRPr="00921601">
        <w:rPr>
          <w:rFonts w:ascii="Times New Roman" w:hAnsi="Times New Roman" w:cs="Times New Roman"/>
          <w:sz w:val="28"/>
          <w:szCs w:val="28"/>
        </w:rPr>
        <w:t>б</w:t>
      </w:r>
      <w:r w:rsidRPr="00921601">
        <w:rPr>
          <w:rFonts w:ascii="Times New Roman" w:hAnsi="Times New Roman" w:cs="Times New Roman"/>
          <w:sz w:val="28"/>
          <w:szCs w:val="28"/>
        </w:rPr>
        <w:t>щеобразовательных учреждений.</w:t>
      </w:r>
      <w:r w:rsidR="006754D4" w:rsidRPr="00921601">
        <w:rPr>
          <w:rFonts w:ascii="Times New Roman" w:hAnsi="Times New Roman" w:cs="Times New Roman"/>
          <w:sz w:val="28"/>
          <w:szCs w:val="28"/>
        </w:rPr>
        <w:t xml:space="preserve"> </w:t>
      </w:r>
      <w:r w:rsidR="004E120A" w:rsidRPr="00921601">
        <w:rPr>
          <w:rFonts w:ascii="Times New Roman" w:hAnsi="Times New Roman" w:cs="Times New Roman"/>
          <w:sz w:val="28"/>
          <w:szCs w:val="28"/>
        </w:rPr>
        <w:t>Она составлена на основе Федерального гос</w:t>
      </w:r>
      <w:r w:rsidR="004E120A" w:rsidRPr="00921601">
        <w:rPr>
          <w:rFonts w:ascii="Times New Roman" w:hAnsi="Times New Roman" w:cs="Times New Roman"/>
          <w:sz w:val="28"/>
          <w:szCs w:val="28"/>
        </w:rPr>
        <w:t>у</w:t>
      </w:r>
      <w:r w:rsidR="004E120A" w:rsidRPr="00921601">
        <w:rPr>
          <w:rFonts w:ascii="Times New Roman" w:hAnsi="Times New Roman" w:cs="Times New Roman"/>
          <w:sz w:val="28"/>
          <w:szCs w:val="28"/>
        </w:rPr>
        <w:t xml:space="preserve">дарственного образовательного стандарта основного общего образования и примерной программы по истории. </w:t>
      </w:r>
    </w:p>
    <w:p w:rsidR="004E120A" w:rsidRPr="00921601" w:rsidRDefault="00182A8E" w:rsidP="00652D74">
      <w:pPr>
        <w:pStyle w:val="a8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>Создана единая линия учебников по истории России 6-9 класс для перв</w:t>
      </w:r>
      <w:r w:rsidRPr="00921601">
        <w:rPr>
          <w:rFonts w:ascii="Times New Roman" w:hAnsi="Times New Roman" w:cs="Times New Roman"/>
          <w:sz w:val="28"/>
          <w:szCs w:val="28"/>
        </w:rPr>
        <w:t>о</w:t>
      </w:r>
      <w:r w:rsidRPr="00921601">
        <w:rPr>
          <w:rFonts w:ascii="Times New Roman" w:hAnsi="Times New Roman" w:cs="Times New Roman"/>
          <w:sz w:val="28"/>
          <w:szCs w:val="28"/>
        </w:rPr>
        <w:t>го концентра. Составной частью учебно-методического комплекса по Отеч</w:t>
      </w:r>
      <w:r w:rsidRPr="00921601">
        <w:rPr>
          <w:rFonts w:ascii="Times New Roman" w:hAnsi="Times New Roman" w:cs="Times New Roman"/>
          <w:sz w:val="28"/>
          <w:szCs w:val="28"/>
        </w:rPr>
        <w:t>е</w:t>
      </w:r>
      <w:r w:rsidRPr="00921601">
        <w:rPr>
          <w:rFonts w:ascii="Times New Roman" w:hAnsi="Times New Roman" w:cs="Times New Roman"/>
          <w:sz w:val="28"/>
          <w:szCs w:val="28"/>
        </w:rPr>
        <w:t>ственной истории являются учебники, рабочие тетради и методические рек</w:t>
      </w:r>
      <w:r w:rsidRPr="00921601">
        <w:rPr>
          <w:rFonts w:ascii="Times New Roman" w:hAnsi="Times New Roman" w:cs="Times New Roman"/>
          <w:sz w:val="28"/>
          <w:szCs w:val="28"/>
        </w:rPr>
        <w:t>о</w:t>
      </w:r>
      <w:r w:rsidRPr="00921601">
        <w:rPr>
          <w:rFonts w:ascii="Times New Roman" w:hAnsi="Times New Roman" w:cs="Times New Roman"/>
          <w:sz w:val="28"/>
          <w:szCs w:val="28"/>
        </w:rPr>
        <w:t>мендации для учителей.</w:t>
      </w:r>
    </w:p>
    <w:p w:rsidR="00BE4A13" w:rsidRPr="00921601" w:rsidRDefault="004E120A" w:rsidP="00652D74">
      <w:pPr>
        <w:pStyle w:val="a8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>Главная цель изучения истории в современной школе —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</w:t>
      </w:r>
      <w:r w:rsidRPr="00921601">
        <w:rPr>
          <w:rFonts w:ascii="Times New Roman" w:hAnsi="Times New Roman" w:cs="Times New Roman"/>
          <w:sz w:val="28"/>
          <w:szCs w:val="28"/>
        </w:rPr>
        <w:t>и</w:t>
      </w:r>
      <w:r w:rsidRPr="00921601">
        <w:rPr>
          <w:rFonts w:ascii="Times New Roman" w:hAnsi="Times New Roman" w:cs="Times New Roman"/>
          <w:sz w:val="28"/>
          <w:szCs w:val="28"/>
        </w:rPr>
        <w:t>ческого опыта своей страны и человечества в целом, активно и творчески пр</w:t>
      </w:r>
      <w:r w:rsidRPr="00921601">
        <w:rPr>
          <w:rFonts w:ascii="Times New Roman" w:hAnsi="Times New Roman" w:cs="Times New Roman"/>
          <w:sz w:val="28"/>
          <w:szCs w:val="28"/>
        </w:rPr>
        <w:t>и</w:t>
      </w:r>
      <w:r w:rsidRPr="00921601">
        <w:rPr>
          <w:rFonts w:ascii="Times New Roman" w:hAnsi="Times New Roman" w:cs="Times New Roman"/>
          <w:sz w:val="28"/>
          <w:szCs w:val="28"/>
        </w:rPr>
        <w:t>меняющего исторические знания в учебной и социальной деятельности. Вклад основной школы в достижение этой цели состоит в базовой исторической по</w:t>
      </w:r>
      <w:r w:rsidRPr="00921601">
        <w:rPr>
          <w:rFonts w:ascii="Times New Roman" w:hAnsi="Times New Roman" w:cs="Times New Roman"/>
          <w:sz w:val="28"/>
          <w:szCs w:val="28"/>
        </w:rPr>
        <w:t>д</w:t>
      </w:r>
      <w:r w:rsidRPr="00921601">
        <w:rPr>
          <w:rFonts w:ascii="Times New Roman" w:hAnsi="Times New Roman" w:cs="Times New Roman"/>
          <w:sz w:val="28"/>
          <w:szCs w:val="28"/>
        </w:rPr>
        <w:t>готовке и социали</w:t>
      </w:r>
      <w:r w:rsidR="002F73A2">
        <w:rPr>
          <w:rFonts w:ascii="Times New Roman" w:hAnsi="Times New Roman" w:cs="Times New Roman"/>
          <w:sz w:val="28"/>
          <w:szCs w:val="28"/>
        </w:rPr>
        <w:t>зации учащихся.</w:t>
      </w:r>
      <w:r w:rsidR="00711EFC" w:rsidRPr="00921601">
        <w:rPr>
          <w:rFonts w:ascii="Times New Roman" w:hAnsi="Times New Roman" w:cs="Times New Roman"/>
          <w:sz w:val="28"/>
          <w:szCs w:val="28"/>
        </w:rPr>
        <w:t>Отбор фактологического материала ос</w:t>
      </w:r>
      <w:r w:rsidR="00711EFC" w:rsidRPr="00921601">
        <w:rPr>
          <w:rFonts w:ascii="Times New Roman" w:hAnsi="Times New Roman" w:cs="Times New Roman"/>
          <w:sz w:val="28"/>
          <w:szCs w:val="28"/>
        </w:rPr>
        <w:t>у</w:t>
      </w:r>
      <w:r w:rsidR="00711EFC" w:rsidRPr="00921601">
        <w:rPr>
          <w:rFonts w:ascii="Times New Roman" w:hAnsi="Times New Roman" w:cs="Times New Roman"/>
          <w:sz w:val="28"/>
          <w:szCs w:val="28"/>
        </w:rPr>
        <w:t>ществляется  таким образом, чтобы способствовал</w:t>
      </w:r>
      <w:r w:rsidR="004C7B20" w:rsidRPr="00921601">
        <w:rPr>
          <w:rFonts w:ascii="Times New Roman" w:hAnsi="Times New Roman" w:cs="Times New Roman"/>
          <w:sz w:val="28"/>
          <w:szCs w:val="28"/>
        </w:rPr>
        <w:t xml:space="preserve"> </w:t>
      </w:r>
      <w:r w:rsidR="0029446A" w:rsidRPr="00921601">
        <w:rPr>
          <w:rFonts w:ascii="Times New Roman" w:hAnsi="Times New Roman" w:cs="Times New Roman"/>
          <w:sz w:val="28"/>
          <w:szCs w:val="28"/>
        </w:rPr>
        <w:t xml:space="preserve"> воспитанию гражданских   и</w:t>
      </w:r>
      <w:r w:rsidR="004C7B20" w:rsidRPr="00921601">
        <w:rPr>
          <w:rFonts w:ascii="Times New Roman" w:hAnsi="Times New Roman" w:cs="Times New Roman"/>
          <w:sz w:val="28"/>
          <w:szCs w:val="28"/>
        </w:rPr>
        <w:t xml:space="preserve"> патриотических качеств учащихся, содействовал формированию личного о</w:t>
      </w:r>
      <w:r w:rsidR="004C7B20" w:rsidRPr="00921601">
        <w:rPr>
          <w:rFonts w:ascii="Times New Roman" w:hAnsi="Times New Roman" w:cs="Times New Roman"/>
          <w:sz w:val="28"/>
          <w:szCs w:val="28"/>
        </w:rPr>
        <w:t>т</w:t>
      </w:r>
      <w:r w:rsidR="004C7B20" w:rsidRPr="00921601">
        <w:rPr>
          <w:rFonts w:ascii="Times New Roman" w:hAnsi="Times New Roman" w:cs="Times New Roman"/>
          <w:sz w:val="28"/>
          <w:szCs w:val="28"/>
        </w:rPr>
        <w:t>ношения к истории своей  страны,  стимулировал желание самостоятел</w:t>
      </w:r>
      <w:r w:rsidR="0029446A" w:rsidRPr="00921601">
        <w:rPr>
          <w:rFonts w:ascii="Times New Roman" w:hAnsi="Times New Roman" w:cs="Times New Roman"/>
          <w:sz w:val="28"/>
          <w:szCs w:val="28"/>
        </w:rPr>
        <w:t>ьного поиска и расширения знаний</w:t>
      </w:r>
      <w:r w:rsidR="004C7B20" w:rsidRPr="00921601">
        <w:rPr>
          <w:rFonts w:ascii="Times New Roman" w:hAnsi="Times New Roman" w:cs="Times New Roman"/>
          <w:sz w:val="28"/>
          <w:szCs w:val="28"/>
        </w:rPr>
        <w:t xml:space="preserve"> по истории России.</w:t>
      </w:r>
      <w:r w:rsidR="00BE4A13" w:rsidRPr="0092160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C7B20" w:rsidRPr="00921601" w:rsidRDefault="00BE4A13" w:rsidP="00652D74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 xml:space="preserve">       </w:t>
      </w:r>
      <w:r w:rsidR="004C7B20" w:rsidRPr="00921601">
        <w:rPr>
          <w:rFonts w:ascii="Times New Roman" w:hAnsi="Times New Roman" w:cs="Times New Roman"/>
          <w:sz w:val="28"/>
          <w:szCs w:val="28"/>
        </w:rPr>
        <w:t>Новизна курса состоит в том, что в нем представлены быт и нравы народа, роль православной церкви, менталитет русского народа. Курс отличается от других курсов, тем, что в н</w:t>
      </w:r>
      <w:r w:rsidR="0029446A" w:rsidRPr="00921601">
        <w:rPr>
          <w:rFonts w:ascii="Times New Roman" w:hAnsi="Times New Roman" w:cs="Times New Roman"/>
          <w:sz w:val="28"/>
          <w:szCs w:val="28"/>
        </w:rPr>
        <w:t>ем нет обилия терминов и понятий</w:t>
      </w:r>
      <w:r w:rsidR="004C7B20" w:rsidRPr="00921601">
        <w:rPr>
          <w:rFonts w:ascii="Times New Roman" w:hAnsi="Times New Roman" w:cs="Times New Roman"/>
          <w:sz w:val="28"/>
          <w:szCs w:val="28"/>
        </w:rPr>
        <w:t>, чрезмерной насыщенности содержания.</w:t>
      </w:r>
    </w:p>
    <w:p w:rsidR="006754D4" w:rsidRPr="00921601" w:rsidRDefault="006754D4" w:rsidP="00652D74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C7B20" w:rsidRPr="00921601" w:rsidRDefault="0029446A" w:rsidP="001D6EFC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601">
        <w:rPr>
          <w:rFonts w:ascii="Times New Roman" w:hAnsi="Times New Roman" w:cs="Times New Roman"/>
          <w:b/>
          <w:sz w:val="28"/>
          <w:szCs w:val="28"/>
        </w:rPr>
        <w:t xml:space="preserve">Цели </w:t>
      </w:r>
      <w:r w:rsidR="004C7B20" w:rsidRPr="00921601">
        <w:rPr>
          <w:rFonts w:ascii="Times New Roman" w:hAnsi="Times New Roman" w:cs="Times New Roman"/>
          <w:b/>
          <w:sz w:val="28"/>
          <w:szCs w:val="28"/>
        </w:rPr>
        <w:t>и задачи раздела:</w:t>
      </w:r>
    </w:p>
    <w:p w:rsidR="00BE4A13" w:rsidRPr="00921601" w:rsidRDefault="00BE4A13" w:rsidP="00652D74">
      <w:pPr>
        <w:pStyle w:val="a8"/>
        <w:spacing w:line="240" w:lineRule="auto"/>
        <w:ind w:left="305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120A" w:rsidRPr="00921601" w:rsidRDefault="00BE4A13" w:rsidP="00652D74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 xml:space="preserve">      </w:t>
      </w:r>
      <w:r w:rsidR="004E120A" w:rsidRPr="00921601">
        <w:rPr>
          <w:rFonts w:ascii="Times New Roman" w:hAnsi="Times New Roman" w:cs="Times New Roman"/>
          <w:sz w:val="28"/>
          <w:szCs w:val="28"/>
        </w:rPr>
        <w:t xml:space="preserve">Формирование стройной системы знаний, фактов, событий, периода </w:t>
      </w:r>
    </w:p>
    <w:p w:rsidR="004E120A" w:rsidRPr="00921601" w:rsidRDefault="004E120A" w:rsidP="00652D74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 xml:space="preserve">политической раздробленности на Руси.  Образование, развитие и </w:t>
      </w:r>
    </w:p>
    <w:p w:rsidR="004E120A" w:rsidRPr="00921601" w:rsidRDefault="004E120A" w:rsidP="00652D74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 xml:space="preserve">воспитание личности обучающегося через сравнение, анализ, </w:t>
      </w:r>
    </w:p>
    <w:p w:rsidR="004E120A" w:rsidRPr="00921601" w:rsidRDefault="004E120A" w:rsidP="00652D74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>характеристику, исторических личностей, событий того периода</w:t>
      </w:r>
    </w:p>
    <w:p w:rsidR="004E120A" w:rsidRPr="00921601" w:rsidRDefault="004E120A" w:rsidP="00652D74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>ЗАДАЧИ:</w:t>
      </w:r>
    </w:p>
    <w:p w:rsidR="004E120A" w:rsidRPr="00921601" w:rsidRDefault="006847DE" w:rsidP="00652D74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>1.Познавательная</w:t>
      </w:r>
      <w:r w:rsidR="004E120A" w:rsidRPr="00921601">
        <w:rPr>
          <w:rFonts w:ascii="Times New Roman" w:hAnsi="Times New Roman" w:cs="Times New Roman"/>
          <w:sz w:val="28"/>
          <w:szCs w:val="28"/>
        </w:rPr>
        <w:t>:</w:t>
      </w:r>
    </w:p>
    <w:p w:rsidR="004E120A" w:rsidRPr="00921601" w:rsidRDefault="00BE4A13" w:rsidP="00652D74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E120A" w:rsidRPr="00921601">
        <w:rPr>
          <w:rFonts w:ascii="Times New Roman" w:hAnsi="Times New Roman" w:cs="Times New Roman"/>
          <w:sz w:val="28"/>
          <w:szCs w:val="28"/>
        </w:rPr>
        <w:t xml:space="preserve">Учащиеся должны знать особенности данного периода истории государства Российского; основные исторические понятия; хронологию данного периода. </w:t>
      </w:r>
    </w:p>
    <w:p w:rsidR="004E120A" w:rsidRPr="00921601" w:rsidRDefault="006847DE" w:rsidP="00652D74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>2. Развивающая</w:t>
      </w:r>
      <w:r w:rsidR="004E120A" w:rsidRPr="00921601">
        <w:rPr>
          <w:rFonts w:ascii="Times New Roman" w:hAnsi="Times New Roman" w:cs="Times New Roman"/>
          <w:sz w:val="28"/>
          <w:szCs w:val="28"/>
        </w:rPr>
        <w:t>:</w:t>
      </w:r>
    </w:p>
    <w:p w:rsidR="004E120A" w:rsidRPr="00921601" w:rsidRDefault="004E120A" w:rsidP="00652D74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 xml:space="preserve">     Учащиеся должны уметь применять понятийный аппарат исторического знания и приёмы исторического анализа для раскрытия сущности и значений событий и явлений пе</w:t>
      </w:r>
      <w:r w:rsidR="002F73A2">
        <w:rPr>
          <w:rFonts w:ascii="Times New Roman" w:hAnsi="Times New Roman" w:cs="Times New Roman"/>
          <w:sz w:val="28"/>
          <w:szCs w:val="28"/>
        </w:rPr>
        <w:t xml:space="preserve">риода истории России </w:t>
      </w:r>
      <w:r w:rsidR="002F73A2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2F73A2">
        <w:rPr>
          <w:rFonts w:ascii="Times New Roman" w:hAnsi="Times New Roman" w:cs="Times New Roman"/>
          <w:sz w:val="28"/>
          <w:szCs w:val="28"/>
        </w:rPr>
        <w:t xml:space="preserve"> в</w:t>
      </w:r>
      <w:r w:rsidRPr="00921601">
        <w:rPr>
          <w:rFonts w:ascii="Times New Roman" w:hAnsi="Times New Roman" w:cs="Times New Roman"/>
          <w:sz w:val="28"/>
          <w:szCs w:val="28"/>
        </w:rPr>
        <w:t>; изучать и систематизир</w:t>
      </w:r>
      <w:r w:rsidRPr="00921601">
        <w:rPr>
          <w:rFonts w:ascii="Times New Roman" w:hAnsi="Times New Roman" w:cs="Times New Roman"/>
          <w:sz w:val="28"/>
          <w:szCs w:val="28"/>
        </w:rPr>
        <w:t>о</w:t>
      </w:r>
      <w:r w:rsidRPr="00921601">
        <w:rPr>
          <w:rFonts w:ascii="Times New Roman" w:hAnsi="Times New Roman" w:cs="Times New Roman"/>
          <w:sz w:val="28"/>
          <w:szCs w:val="28"/>
        </w:rPr>
        <w:t>вать информацию из различных источников; приводить и обосновывать оценку деятельности исторических личностей, определять и аргументировать своё о</w:t>
      </w:r>
      <w:r w:rsidRPr="00921601">
        <w:rPr>
          <w:rFonts w:ascii="Times New Roman" w:hAnsi="Times New Roman" w:cs="Times New Roman"/>
          <w:sz w:val="28"/>
          <w:szCs w:val="28"/>
        </w:rPr>
        <w:t>т</w:t>
      </w:r>
      <w:r w:rsidRPr="00921601">
        <w:rPr>
          <w:rFonts w:ascii="Times New Roman" w:hAnsi="Times New Roman" w:cs="Times New Roman"/>
          <w:sz w:val="28"/>
          <w:szCs w:val="28"/>
        </w:rPr>
        <w:lastRenderedPageBreak/>
        <w:t>ношение к ним и их деятельности; давать характеристику и оценку внешнеп</w:t>
      </w:r>
      <w:r w:rsidRPr="00921601">
        <w:rPr>
          <w:rFonts w:ascii="Times New Roman" w:hAnsi="Times New Roman" w:cs="Times New Roman"/>
          <w:sz w:val="28"/>
          <w:szCs w:val="28"/>
        </w:rPr>
        <w:t>о</w:t>
      </w:r>
      <w:r w:rsidRPr="00921601">
        <w:rPr>
          <w:rFonts w:ascii="Times New Roman" w:hAnsi="Times New Roman" w:cs="Times New Roman"/>
          <w:sz w:val="28"/>
          <w:szCs w:val="28"/>
        </w:rPr>
        <w:t>литического курса страны; устанавливать причинно-следственные связи и с</w:t>
      </w:r>
      <w:r w:rsidRPr="00921601">
        <w:rPr>
          <w:rFonts w:ascii="Times New Roman" w:hAnsi="Times New Roman" w:cs="Times New Roman"/>
          <w:sz w:val="28"/>
          <w:szCs w:val="28"/>
        </w:rPr>
        <w:t>о</w:t>
      </w:r>
      <w:r w:rsidRPr="00921601">
        <w:rPr>
          <w:rFonts w:ascii="Times New Roman" w:hAnsi="Times New Roman" w:cs="Times New Roman"/>
          <w:sz w:val="28"/>
          <w:szCs w:val="28"/>
        </w:rPr>
        <w:t>относить единичные факты с общими явлениями.</w:t>
      </w:r>
    </w:p>
    <w:p w:rsidR="004E120A" w:rsidRPr="00921601" w:rsidRDefault="006847DE" w:rsidP="00652D74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>3. Воспитывающая</w:t>
      </w:r>
      <w:r w:rsidR="004E120A" w:rsidRPr="00921601">
        <w:rPr>
          <w:rFonts w:ascii="Times New Roman" w:hAnsi="Times New Roman" w:cs="Times New Roman"/>
          <w:sz w:val="28"/>
          <w:szCs w:val="28"/>
        </w:rPr>
        <w:t>:</w:t>
      </w:r>
    </w:p>
    <w:p w:rsidR="004C7B20" w:rsidRPr="00921601" w:rsidRDefault="004E120A" w:rsidP="00652D74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 xml:space="preserve">     Учащиеся должны понимать базовые национальные ценности, испытывать чувство гордости за героическое прошлое нашего народа, и убедиться  в нео</w:t>
      </w:r>
      <w:r w:rsidRPr="00921601">
        <w:rPr>
          <w:rFonts w:ascii="Times New Roman" w:hAnsi="Times New Roman" w:cs="Times New Roman"/>
          <w:sz w:val="28"/>
          <w:szCs w:val="28"/>
        </w:rPr>
        <w:t>б</w:t>
      </w:r>
      <w:r w:rsidRPr="00921601">
        <w:rPr>
          <w:rFonts w:ascii="Times New Roman" w:hAnsi="Times New Roman" w:cs="Times New Roman"/>
          <w:sz w:val="28"/>
          <w:szCs w:val="28"/>
        </w:rPr>
        <w:t>ходимости сохранении культурных и исторических традиций Оте</w:t>
      </w:r>
      <w:r w:rsidR="00BE4A13" w:rsidRPr="00921601">
        <w:rPr>
          <w:rFonts w:ascii="Times New Roman" w:hAnsi="Times New Roman" w:cs="Times New Roman"/>
          <w:sz w:val="28"/>
          <w:szCs w:val="28"/>
        </w:rPr>
        <w:t xml:space="preserve">чества.  </w:t>
      </w:r>
      <w:r w:rsidR="004C7B20" w:rsidRPr="00921601">
        <w:rPr>
          <w:rFonts w:ascii="Times New Roman" w:hAnsi="Times New Roman" w:cs="Times New Roman"/>
          <w:sz w:val="28"/>
          <w:szCs w:val="28"/>
        </w:rPr>
        <w:t>Фо</w:t>
      </w:r>
      <w:r w:rsidR="004C7B20" w:rsidRPr="00921601">
        <w:rPr>
          <w:rFonts w:ascii="Times New Roman" w:hAnsi="Times New Roman" w:cs="Times New Roman"/>
          <w:sz w:val="28"/>
          <w:szCs w:val="28"/>
        </w:rPr>
        <w:t>р</w:t>
      </w:r>
      <w:r w:rsidR="004C7B20" w:rsidRPr="00921601">
        <w:rPr>
          <w:rFonts w:ascii="Times New Roman" w:hAnsi="Times New Roman" w:cs="Times New Roman"/>
          <w:sz w:val="28"/>
          <w:szCs w:val="28"/>
        </w:rPr>
        <w:t>мирование с</w:t>
      </w:r>
      <w:r w:rsidR="00003597" w:rsidRPr="00921601">
        <w:rPr>
          <w:rFonts w:ascii="Times New Roman" w:hAnsi="Times New Roman" w:cs="Times New Roman"/>
          <w:sz w:val="28"/>
          <w:szCs w:val="28"/>
        </w:rPr>
        <w:t>тройной системы знаний, фактов</w:t>
      </w:r>
      <w:r w:rsidR="004C7B20" w:rsidRPr="00921601">
        <w:rPr>
          <w:rFonts w:ascii="Times New Roman" w:hAnsi="Times New Roman" w:cs="Times New Roman"/>
          <w:sz w:val="28"/>
          <w:szCs w:val="28"/>
        </w:rPr>
        <w:t>, собы</w:t>
      </w:r>
      <w:r w:rsidR="006847DE" w:rsidRPr="00921601">
        <w:rPr>
          <w:rFonts w:ascii="Times New Roman" w:hAnsi="Times New Roman" w:cs="Times New Roman"/>
          <w:sz w:val="28"/>
          <w:szCs w:val="28"/>
        </w:rPr>
        <w:t>тий, явлений  о императо</w:t>
      </w:r>
      <w:r w:rsidR="006847DE" w:rsidRPr="00921601">
        <w:rPr>
          <w:rFonts w:ascii="Times New Roman" w:hAnsi="Times New Roman" w:cs="Times New Roman"/>
          <w:sz w:val="28"/>
          <w:szCs w:val="28"/>
        </w:rPr>
        <w:t>р</w:t>
      </w:r>
      <w:r w:rsidR="006847DE" w:rsidRPr="00921601">
        <w:rPr>
          <w:rFonts w:ascii="Times New Roman" w:hAnsi="Times New Roman" w:cs="Times New Roman"/>
          <w:sz w:val="28"/>
          <w:szCs w:val="28"/>
        </w:rPr>
        <w:t xml:space="preserve">ской  Руси  </w:t>
      </w:r>
      <w:r w:rsidR="006847DE" w:rsidRPr="00921601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BE4A13" w:rsidRPr="00921601">
        <w:rPr>
          <w:rFonts w:ascii="Times New Roman" w:hAnsi="Times New Roman" w:cs="Times New Roman"/>
          <w:sz w:val="28"/>
          <w:szCs w:val="28"/>
        </w:rPr>
        <w:t xml:space="preserve"> </w:t>
      </w:r>
      <w:r w:rsidR="006847DE" w:rsidRPr="00921601">
        <w:rPr>
          <w:rFonts w:ascii="Times New Roman" w:hAnsi="Times New Roman" w:cs="Times New Roman"/>
          <w:sz w:val="28"/>
          <w:szCs w:val="28"/>
        </w:rPr>
        <w:t xml:space="preserve"> </w:t>
      </w:r>
      <w:r w:rsidR="00BE4A13" w:rsidRPr="00921601">
        <w:rPr>
          <w:rFonts w:ascii="Times New Roman" w:hAnsi="Times New Roman" w:cs="Times New Roman"/>
          <w:sz w:val="28"/>
          <w:szCs w:val="28"/>
        </w:rPr>
        <w:t xml:space="preserve">века. </w:t>
      </w:r>
      <w:r w:rsidR="004C7B20" w:rsidRPr="00921601">
        <w:rPr>
          <w:rFonts w:ascii="Times New Roman" w:hAnsi="Times New Roman" w:cs="Times New Roman"/>
          <w:sz w:val="28"/>
          <w:szCs w:val="28"/>
        </w:rPr>
        <w:t>Образование, развитие и воспитание личности обуч</w:t>
      </w:r>
      <w:r w:rsidR="004C7B20" w:rsidRPr="00921601">
        <w:rPr>
          <w:rFonts w:ascii="Times New Roman" w:hAnsi="Times New Roman" w:cs="Times New Roman"/>
          <w:sz w:val="28"/>
          <w:szCs w:val="28"/>
        </w:rPr>
        <w:t>а</w:t>
      </w:r>
      <w:r w:rsidR="004C7B20" w:rsidRPr="00921601">
        <w:rPr>
          <w:rFonts w:ascii="Times New Roman" w:hAnsi="Times New Roman" w:cs="Times New Roman"/>
          <w:sz w:val="28"/>
          <w:szCs w:val="28"/>
        </w:rPr>
        <w:t>ющегося через сравнение, анализ, характеристику, исторических личностей, событий того периода.</w:t>
      </w:r>
    </w:p>
    <w:p w:rsidR="00E25C1B" w:rsidRPr="00921601" w:rsidRDefault="00425719" w:rsidP="00652D7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E25C1B" w:rsidRPr="009216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Психолого-педагогическое объяснение  специфики  восприятия и осво</w:t>
      </w:r>
      <w:r w:rsidR="00E25C1B" w:rsidRPr="009216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E25C1B" w:rsidRPr="009216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ния учебного материала обучающимися 8 класса в соответствии с возрас</w:t>
      </w:r>
      <w:r w:rsidR="00E25C1B" w:rsidRPr="009216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="00E25C1B" w:rsidRPr="009216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ными особенностями.</w:t>
      </w:r>
    </w:p>
    <w:p w:rsidR="00E25C1B" w:rsidRPr="00921601" w:rsidRDefault="00E25C1B" w:rsidP="00652D7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Подростковый период - это время завершения детства и начальный период перехода к взрослости.</w:t>
      </w:r>
    </w:p>
    <w:p w:rsidR="00E25C1B" w:rsidRPr="00921601" w:rsidRDefault="00E25C1B" w:rsidP="00652D7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закономерности подросткового возраста проявляют себя через и</w:t>
      </w: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дивидуальные особенности, зависящие и от окружающей подростка среды, и от условий воспитания, и от особенностей организма или личности. Подростковый возраст занимает важную фазу в общем процессе становления человека как личности, когда у ребенка закладываются основы сознательного поведения, вырисовывается общая направленность в формировании нравственных пре</w:t>
      </w: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ставлений и социальных установок.</w:t>
      </w:r>
    </w:p>
    <w:p w:rsidR="00E25C1B" w:rsidRPr="00921601" w:rsidRDefault="00E25C1B" w:rsidP="00652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Главное, данный период отличается выходом ребенка на качественно н</w:t>
      </w: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вую социальную позицию, в которой формируется его сознательное отношение к себе как к члену общества.</w:t>
      </w:r>
    </w:p>
    <w:p w:rsidR="00E25C1B" w:rsidRPr="00921601" w:rsidRDefault="00E25C1B" w:rsidP="00652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Подростковый возраст – это возраст “пытливого ума, жадного стремления к познанию, возраст кипучей энергии, бурной активности, инициативности, жа</w:t>
      </w: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 деятельности”. Поведение и деятельность подростка во многом определяю</w:t>
      </w: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особенностями самооценки. В учебной деятельности подростка имеются свои трудности и противоречия, но есть и свои преимущества, на которые м</w:t>
      </w: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 и должен опираться педагог.</w:t>
      </w:r>
    </w:p>
    <w:p w:rsidR="00E25C1B" w:rsidRPr="00921601" w:rsidRDefault="00E25C1B" w:rsidP="00652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С общим ростом сознательного отношения к действительности заметно усиливается сознательное отношение к учению. Существенным становится ос</w:t>
      </w: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и переживание неуспехов в овладении теми или иными учебными пре</w:t>
      </w: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метами. Неуспех, как правило, вызывает у учащихся бурные отрицательные эмоции и нежелание выполнять трудные учебные задания. Наоборот, благопр</w:t>
      </w: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ятной ситуацией для подростков является ситуация успеха, которая обеспеч</w:t>
      </w: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вает им эмоциональное благополучие. «Желание хорошо учиться, - утверждал В.А. Сухомлинский, - приходит только вместе с успехом в учении. Интерес к учению появляется только тогда, когда есть вдохновение, рождающееся от успеха в овладении знаниями».</w:t>
      </w:r>
    </w:p>
    <w:p w:rsidR="00E25C1B" w:rsidRPr="00921601" w:rsidRDefault="00E25C1B" w:rsidP="00652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В целом развитие организма у детей протекает неодинаково и зависит от воспитания и обучения, активности самого ребенка, среды, наследственности.</w:t>
      </w:r>
    </w:p>
    <w:p w:rsidR="00E25C1B" w:rsidRPr="00921601" w:rsidRDefault="00E25C1B" w:rsidP="00652D7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должен считаться с тем уровнем развития ребенка, которого он достиг. И приспосабливать методику обучения к достигнутому уровню разв</w:t>
      </w: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тия.</w:t>
      </w:r>
    </w:p>
    <w:p w:rsidR="00E25C1B" w:rsidRPr="00921601" w:rsidRDefault="00E25C1B" w:rsidP="00652D7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подростковом возрасте активно формируется новый уровень самосозн</w:t>
      </w: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 что делает возможным осмысленное конструирование своего мировоззр</w:t>
      </w: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 системы ценностей.  </w:t>
      </w:r>
    </w:p>
    <w:p w:rsidR="00E25C1B" w:rsidRPr="00921601" w:rsidRDefault="00E25C1B" w:rsidP="00652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Основная особенность этого периода(14-15 лет) - резкие, качественные и</w:t>
      </w: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менения, затрагивающие все стороны развития. Центральное личностное нов</w:t>
      </w: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- становление нового уровня самосознания «Я» - концепции, в</w:t>
      </w: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ражающееся в стремлении понять себя, свои возможности и особенности, свое сходство с другими людьми и свое отличие, - уникальность, неповторимость. Ведущая деятельность - общение со сверстниками. В свою очередь, благоп</w:t>
      </w: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лучное отношение со взрослыми, основывающееся на понимании подростка, и принятие его является важной предпосылкой его психического и личностного здоровья в настоящем и будущем.</w:t>
      </w:r>
    </w:p>
    <w:p w:rsidR="00E25C1B" w:rsidRPr="00921601" w:rsidRDefault="00E25C1B" w:rsidP="00652D7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характеристики возраста</w:t>
      </w: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25C1B" w:rsidRPr="00921601" w:rsidRDefault="00E25C1B" w:rsidP="001D6EFC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нового представления о себе, укрепление самооценки;</w:t>
      </w:r>
    </w:p>
    <w:p w:rsidR="00E25C1B" w:rsidRPr="00921601" w:rsidRDefault="00E25C1B" w:rsidP="001D6EFC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к общению со сверстниками;</w:t>
      </w:r>
    </w:p>
    <w:p w:rsidR="00E25C1B" w:rsidRPr="00921601" w:rsidRDefault="00E25C1B" w:rsidP="001D6EFC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рефлексии;</w:t>
      </w:r>
    </w:p>
    <w:p w:rsidR="00E25C1B" w:rsidRPr="00921601" w:rsidRDefault="00E25C1B" w:rsidP="001D6EFC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бурное и плодотворное развитие познавательных процессов;</w:t>
      </w:r>
    </w:p>
    <w:p w:rsidR="00E25C1B" w:rsidRPr="00921601" w:rsidRDefault="00E25C1B" w:rsidP="001D6EFC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абстрактного и теоретического мышления;</w:t>
      </w:r>
    </w:p>
    <w:p w:rsidR="00E25C1B" w:rsidRPr="00921601" w:rsidRDefault="00E25C1B" w:rsidP="001D6EFC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 избирательности, целенаправленности восприятия, устойчивого, произвольного внимания и логической памяти;</w:t>
      </w:r>
    </w:p>
    <w:p w:rsidR="00E25C1B" w:rsidRPr="00921601" w:rsidRDefault="00E25C1B" w:rsidP="001D6EFC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самостоятельного мышления, интеллектуальной активности, творческого подхода к решению задач;</w:t>
      </w:r>
    </w:p>
    <w:p w:rsidR="00E25C1B" w:rsidRPr="00921601" w:rsidRDefault="00E25C1B" w:rsidP="001D6EFC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бурный рост, физическое развитие, половое созревание; повышенная активность и повышенная утомляемость одновременно; значительный рост энергии и некоторое снижение работоспособности.</w:t>
      </w:r>
    </w:p>
    <w:p w:rsidR="00E25C1B" w:rsidRPr="00921601" w:rsidRDefault="00E25C1B" w:rsidP="00652D7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период у подростков часто возникает вроде бы беспричинное чу</w:t>
      </w: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 тревоги, колеблется самооценка, он становится очень ранимым, конфлик</w:t>
      </w: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ным, может впадать в депрессию. В это время меняется система ценностей, и</w:t>
      </w: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тересов. То, что было ценно, обесценивается, появляются новые кумиры. Есть вероятность "заражения" фанатизмом. Подросток перестает прямо копировать взрослых, характер взаимоотношений со взрослыми часто носит протестный характер. В это время подростки стремятся к самопознанию, самоопредел</w:t>
      </w: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нию.  </w:t>
      </w:r>
    </w:p>
    <w:p w:rsidR="00E25C1B" w:rsidRPr="00921601" w:rsidRDefault="00E25C1B" w:rsidP="00652D7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Подростковый  возраст  –  переход  от  детства  к  юности,  период</w:t>
      </w:r>
    </w:p>
    <w:p w:rsidR="00E25C1B" w:rsidRPr="00921601" w:rsidRDefault="00E25C1B" w:rsidP="00652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«полуребенка - полувзрослого». У школьника - подростка этот переход связан с включением его в доступные ему формы общественной жизни.  Вместе  с  тем  меняется  и  реальное  место, которое ребенок занимает в повс</w:t>
      </w: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дневной жизни  окружающих  его  взрослых,  в жизни своей семьи. Теперь его физические силы, знания  и  умения  ставят подростка в некоторых случаях на </w:t>
      </w: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равную ступень с взрослыми, а кое в чем  он  даже чувствует свое преимущ</w:t>
      </w: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ство. Иногда он  признанный  « чинильщик »  механизмов, иногда оказывае</w:t>
      </w: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 главным   домашним   «комментатором»   общественных событий. Мирово</w:t>
      </w: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зрение,  нравственные  идеалы,  система оценочных   суждений, моральные принципы, которыми школьник  руководствуется  в  своем  поведении, еще  не</w:t>
      </w:r>
      <w:r w:rsidR="005F3316"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приобрели  устойчивость,  их </w:t>
      </w: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  разрушают  мнения   товарищей, противоречия жизни. Правильно организованному  воспитанию  принадл</w:t>
      </w: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  решающая  роль. В зависимости от того, какой нравственный опыт  пр</w:t>
      </w: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обретает  подросток,  будет складываться его личность.</w:t>
      </w:r>
    </w:p>
    <w:p w:rsidR="00E25C1B" w:rsidRPr="00921601" w:rsidRDefault="00E25C1B" w:rsidP="00652D7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 деятельность - межличностное общение, учеба отходит на второй план. Чтобы учение было привлекательным, нужно находить в материале то, что могло бы способствовать общению подростков.</w:t>
      </w:r>
    </w:p>
    <w:p w:rsidR="00E25C1B" w:rsidRPr="00921601" w:rsidRDefault="00E25C1B" w:rsidP="00652D7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задачи развития в 8 классе</w:t>
      </w: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25C1B" w:rsidRPr="00921601" w:rsidRDefault="00E25C1B" w:rsidP="001D6EFC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выдвигать гипотезы, строить умозаключения, делать на их основе выводы;</w:t>
      </w:r>
    </w:p>
    <w:p w:rsidR="00E25C1B" w:rsidRPr="00921601" w:rsidRDefault="00E25C1B" w:rsidP="001D6EFC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рефлексии;</w:t>
      </w:r>
    </w:p>
    <w:p w:rsidR="00E25C1B" w:rsidRPr="00921601" w:rsidRDefault="00E25C1B" w:rsidP="001D6EFC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воли, формирование умения ставить перед собой цели и д</w:t>
      </w: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стигать их;</w:t>
      </w:r>
    </w:p>
    <w:p w:rsidR="00E25C1B" w:rsidRPr="00921601" w:rsidRDefault="00E25C1B" w:rsidP="001D6EFC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мотивационной сферы;</w:t>
      </w:r>
    </w:p>
    <w:p w:rsidR="00E25C1B" w:rsidRPr="00921601" w:rsidRDefault="00E25C1B" w:rsidP="001D6EFC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способами регуляции поведения, эмоционального состо</w:t>
      </w: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ния;</w:t>
      </w:r>
    </w:p>
    <w:p w:rsidR="00E25C1B" w:rsidRPr="00921601" w:rsidRDefault="00E25C1B" w:rsidP="001D6EFC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воображения;</w:t>
      </w:r>
    </w:p>
    <w:p w:rsidR="00E25C1B" w:rsidRPr="00921601" w:rsidRDefault="00E25C1B" w:rsidP="001D6EFC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строить равноправные отношения со сверстниками, основанные на взаимопонимании, взаимности, формирование форм и способов дружеского, избирательного общения;</w:t>
      </w:r>
    </w:p>
    <w:p w:rsidR="00E25C1B" w:rsidRPr="00921601" w:rsidRDefault="00E25C1B" w:rsidP="001D6EFC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понимать причины собственного поведения, поведения другого человека;</w:t>
      </w:r>
    </w:p>
    <w:p w:rsidR="00E25C1B" w:rsidRPr="00921601" w:rsidRDefault="00E25C1B" w:rsidP="001D6EFC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позитивного и вместе с тем адекватного образа своего тела «физического Я» как меняющегося и развивающегося.</w:t>
      </w:r>
    </w:p>
    <w:p w:rsidR="00E25C1B" w:rsidRPr="00921601" w:rsidRDefault="00E25C1B" w:rsidP="00652D7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работе учителю необходимо учитывать специфику восприятия и освоения учебного материала обучающимися в соответствии с возрастными особенностями восьмиклассников.</w:t>
      </w:r>
    </w:p>
    <w:p w:rsidR="00E25C1B" w:rsidRPr="00921601" w:rsidRDefault="00E25C1B" w:rsidP="00652D7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класс – это малая социальна</w:t>
      </w:r>
      <w:r w:rsidR="00737C0E"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 со своими особенностями, со своими проблемами. Изучение отдельных школьников и класса в целом должно осуществляться путем систематических наблюдений, анализа письменных р</w:t>
      </w: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бот, специальных бесед с родителями и учащимися. Диагностика реальных учебных возможностей, как правило, показывает, что в классе есть ребята с разным уровнем познавательной активности (низким, средним и высоким), что требует дифференцированного подхода в обучении. Необходимо учитывать психологические особенности памяти, внимания, темперамента, воображения, эмоциональной сферы. У отдельных учащихся наблюдаются выраженные нед</w:t>
      </w: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статки внимания: концентрация, устойчивость, переключение. В выборе зад</w:t>
      </w: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 необходимо учитывать соотношения видов памяти по характеру психич</w:t>
      </w: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активности (эмоциональная, наглядно-образная, словесно-логическая).</w:t>
      </w:r>
    </w:p>
    <w:p w:rsidR="00E25C1B" w:rsidRPr="00921601" w:rsidRDefault="00E25C1B" w:rsidP="00652D7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силу неравномерности развития, различия личностных качеств и других причин в классе есть и отличники, и хорошисты, и отстающие. Поэтому уч</w:t>
      </w: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 должен организовать уровневую дифференциацию работы учащихся на уроке, на всех его этапах: при объяснении нового материала, закреплении, п</w:t>
      </w: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вторении. Результативной оказывается работа по группам (сменного и постоя</w:t>
      </w: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состава), работа в режиме диалога, зачетная форма. Именно в группах р</w:t>
      </w: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бята проявляют свои лидерские способности. Большой интерес вызывают зад</w:t>
      </w: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проблемного характера, исследовательские.</w:t>
      </w:r>
    </w:p>
    <w:p w:rsidR="00E25C1B" w:rsidRPr="00921601" w:rsidRDefault="00E25C1B" w:rsidP="00652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Принцип отбора материала для урочной и внеурочной деятельности  до</w:t>
      </w: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 основываться на психологических особенностях обучающихся.</w:t>
      </w:r>
    </w:p>
    <w:p w:rsidR="00652D74" w:rsidRPr="00921601" w:rsidRDefault="00E25C1B" w:rsidP="00652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Современный мир предъявляет к личностным, социальным и професси</w:t>
      </w: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нальным качествам человека очень высокие требования. Естественно, что на новый уровень выходят и требования к школьному образованию.</w:t>
      </w:r>
    </w:p>
    <w:p w:rsidR="00652D74" w:rsidRPr="00921601" w:rsidRDefault="00652D74" w:rsidP="00652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5CA5" w:rsidRPr="00921601" w:rsidRDefault="00652D74" w:rsidP="00652D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862546" w:rsidRPr="00921601">
        <w:rPr>
          <w:rFonts w:ascii="Times New Roman" w:hAnsi="Times New Roman" w:cs="Times New Roman"/>
          <w:b/>
          <w:sz w:val="28"/>
          <w:szCs w:val="28"/>
        </w:rPr>
        <w:t>Мета</w:t>
      </w:r>
      <w:r w:rsidR="00A70963" w:rsidRPr="00921601">
        <w:rPr>
          <w:rFonts w:ascii="Times New Roman" w:hAnsi="Times New Roman" w:cs="Times New Roman"/>
          <w:b/>
          <w:sz w:val="28"/>
          <w:szCs w:val="28"/>
        </w:rPr>
        <w:t>предметные</w:t>
      </w:r>
      <w:r w:rsidRPr="009216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2546" w:rsidRPr="00921601">
        <w:rPr>
          <w:rFonts w:ascii="Times New Roman" w:hAnsi="Times New Roman" w:cs="Times New Roman"/>
          <w:b/>
          <w:sz w:val="28"/>
          <w:szCs w:val="28"/>
        </w:rPr>
        <w:t>результаты изучения истории:</w:t>
      </w:r>
      <w:r w:rsidR="00862546" w:rsidRPr="00921601">
        <w:rPr>
          <w:rFonts w:ascii="Times New Roman" w:hAnsi="Times New Roman" w:cs="Times New Roman"/>
          <w:b/>
          <w:sz w:val="28"/>
          <w:szCs w:val="28"/>
        </w:rPr>
        <w:br/>
      </w:r>
      <w:r w:rsidR="00862546" w:rsidRPr="00921601">
        <w:rPr>
          <w:rFonts w:ascii="Times New Roman" w:hAnsi="Times New Roman" w:cs="Times New Roman"/>
          <w:sz w:val="28"/>
          <w:szCs w:val="28"/>
        </w:rPr>
        <w:t>-</w:t>
      </w:r>
      <w:r w:rsidR="00710C55" w:rsidRPr="00921601">
        <w:rPr>
          <w:rFonts w:ascii="Times New Roman" w:hAnsi="Times New Roman" w:cs="Times New Roman"/>
          <w:sz w:val="28"/>
          <w:szCs w:val="28"/>
        </w:rPr>
        <w:t xml:space="preserve"> </w:t>
      </w:r>
      <w:r w:rsidR="00862546" w:rsidRPr="00921601">
        <w:rPr>
          <w:rFonts w:ascii="Times New Roman" w:hAnsi="Times New Roman" w:cs="Times New Roman"/>
          <w:sz w:val="28"/>
          <w:szCs w:val="28"/>
        </w:rPr>
        <w:t>способность сознательно организовывать и регулировать свою учебную де</w:t>
      </w:r>
      <w:r w:rsidR="00862546" w:rsidRPr="00921601">
        <w:rPr>
          <w:rFonts w:ascii="Times New Roman" w:hAnsi="Times New Roman" w:cs="Times New Roman"/>
          <w:sz w:val="28"/>
          <w:szCs w:val="28"/>
        </w:rPr>
        <w:t>я</w:t>
      </w:r>
      <w:r w:rsidR="00862546" w:rsidRPr="00921601">
        <w:rPr>
          <w:rFonts w:ascii="Times New Roman" w:hAnsi="Times New Roman" w:cs="Times New Roman"/>
          <w:sz w:val="28"/>
          <w:szCs w:val="28"/>
        </w:rPr>
        <w:t>тельность</w:t>
      </w:r>
      <w:r w:rsidR="004F1F48" w:rsidRPr="00921601">
        <w:rPr>
          <w:rFonts w:ascii="Times New Roman" w:hAnsi="Times New Roman" w:cs="Times New Roman"/>
          <w:sz w:val="28"/>
          <w:szCs w:val="28"/>
        </w:rPr>
        <w:t>;</w:t>
      </w:r>
      <w:r w:rsidR="00862546" w:rsidRPr="00921601">
        <w:rPr>
          <w:rFonts w:ascii="Times New Roman" w:hAnsi="Times New Roman" w:cs="Times New Roman"/>
          <w:sz w:val="28"/>
          <w:szCs w:val="28"/>
        </w:rPr>
        <w:br/>
        <w:t>-</w:t>
      </w:r>
      <w:r w:rsidR="00710C55" w:rsidRPr="00921601">
        <w:rPr>
          <w:rFonts w:ascii="Times New Roman" w:hAnsi="Times New Roman" w:cs="Times New Roman"/>
          <w:sz w:val="28"/>
          <w:szCs w:val="28"/>
        </w:rPr>
        <w:t xml:space="preserve"> </w:t>
      </w:r>
      <w:r w:rsidR="00862546" w:rsidRPr="00921601">
        <w:rPr>
          <w:rFonts w:ascii="Times New Roman" w:hAnsi="Times New Roman" w:cs="Times New Roman"/>
          <w:sz w:val="28"/>
          <w:szCs w:val="28"/>
        </w:rPr>
        <w:t xml:space="preserve">владение умениями </w:t>
      </w:r>
      <w:r w:rsidR="00BB2AD7" w:rsidRPr="00921601">
        <w:rPr>
          <w:rFonts w:ascii="Times New Roman" w:hAnsi="Times New Roman" w:cs="Times New Roman"/>
          <w:sz w:val="28"/>
          <w:szCs w:val="28"/>
        </w:rPr>
        <w:t>работать с учебной и внешкольной информацией, разли</w:t>
      </w:r>
      <w:r w:rsidR="00BB2AD7" w:rsidRPr="00921601">
        <w:rPr>
          <w:rFonts w:ascii="Times New Roman" w:hAnsi="Times New Roman" w:cs="Times New Roman"/>
          <w:sz w:val="28"/>
          <w:szCs w:val="28"/>
        </w:rPr>
        <w:t>ч</w:t>
      </w:r>
      <w:r w:rsidR="00BB2AD7" w:rsidRPr="00921601">
        <w:rPr>
          <w:rFonts w:ascii="Times New Roman" w:hAnsi="Times New Roman" w:cs="Times New Roman"/>
          <w:sz w:val="28"/>
          <w:szCs w:val="28"/>
        </w:rPr>
        <w:t>ными логическими действиями</w:t>
      </w:r>
      <w:r w:rsidR="002F73A2">
        <w:rPr>
          <w:rFonts w:ascii="Times New Roman" w:hAnsi="Times New Roman" w:cs="Times New Roman"/>
          <w:sz w:val="28"/>
          <w:szCs w:val="28"/>
        </w:rPr>
        <w:t xml:space="preserve"> </w:t>
      </w:r>
      <w:r w:rsidR="00BB2AD7" w:rsidRPr="00921601">
        <w:rPr>
          <w:rFonts w:ascii="Times New Roman" w:hAnsi="Times New Roman" w:cs="Times New Roman"/>
          <w:sz w:val="28"/>
          <w:szCs w:val="28"/>
        </w:rPr>
        <w:t>(установление причинно-следственных и род</w:t>
      </w:r>
      <w:r w:rsidR="00BB2AD7" w:rsidRPr="00921601">
        <w:rPr>
          <w:rFonts w:ascii="Times New Roman" w:hAnsi="Times New Roman" w:cs="Times New Roman"/>
          <w:sz w:val="28"/>
          <w:szCs w:val="28"/>
        </w:rPr>
        <w:t>о</w:t>
      </w:r>
      <w:r w:rsidR="00BB2AD7" w:rsidRPr="00921601">
        <w:rPr>
          <w:rFonts w:ascii="Times New Roman" w:hAnsi="Times New Roman" w:cs="Times New Roman"/>
          <w:sz w:val="28"/>
          <w:szCs w:val="28"/>
        </w:rPr>
        <w:t>видовых связей)</w:t>
      </w:r>
      <w:r w:rsidR="00001039" w:rsidRPr="00921601">
        <w:rPr>
          <w:rFonts w:ascii="Times New Roman" w:hAnsi="Times New Roman" w:cs="Times New Roman"/>
          <w:sz w:val="28"/>
          <w:szCs w:val="28"/>
        </w:rPr>
        <w:t>;</w:t>
      </w:r>
      <w:r w:rsidR="00BB2AD7" w:rsidRPr="00921601">
        <w:rPr>
          <w:rFonts w:ascii="Times New Roman" w:hAnsi="Times New Roman" w:cs="Times New Roman"/>
          <w:sz w:val="28"/>
          <w:szCs w:val="28"/>
        </w:rPr>
        <w:br/>
        <w:t>-</w:t>
      </w:r>
      <w:r w:rsidR="00710C55" w:rsidRPr="00921601">
        <w:rPr>
          <w:rFonts w:ascii="Times New Roman" w:hAnsi="Times New Roman" w:cs="Times New Roman"/>
          <w:sz w:val="28"/>
          <w:szCs w:val="28"/>
        </w:rPr>
        <w:t xml:space="preserve"> </w:t>
      </w:r>
      <w:r w:rsidR="00BB2AD7" w:rsidRPr="00921601">
        <w:rPr>
          <w:rFonts w:ascii="Times New Roman" w:hAnsi="Times New Roman" w:cs="Times New Roman"/>
          <w:sz w:val="28"/>
          <w:szCs w:val="28"/>
        </w:rPr>
        <w:t>использование современных источников информации(Интернет-ресурсов, электронных носителей)</w:t>
      </w:r>
      <w:r w:rsidR="00001039" w:rsidRPr="00921601">
        <w:rPr>
          <w:rFonts w:ascii="Times New Roman" w:hAnsi="Times New Roman" w:cs="Times New Roman"/>
          <w:sz w:val="28"/>
          <w:szCs w:val="28"/>
        </w:rPr>
        <w:t>;</w:t>
      </w:r>
      <w:r w:rsidR="00BB2AD7" w:rsidRPr="00921601">
        <w:rPr>
          <w:rFonts w:ascii="Times New Roman" w:hAnsi="Times New Roman" w:cs="Times New Roman"/>
          <w:sz w:val="28"/>
          <w:szCs w:val="28"/>
        </w:rPr>
        <w:br/>
        <w:t>-</w:t>
      </w:r>
      <w:r w:rsidR="00710C55" w:rsidRPr="00921601">
        <w:rPr>
          <w:rFonts w:ascii="Times New Roman" w:hAnsi="Times New Roman" w:cs="Times New Roman"/>
          <w:sz w:val="28"/>
          <w:szCs w:val="28"/>
        </w:rPr>
        <w:t xml:space="preserve"> </w:t>
      </w:r>
      <w:r w:rsidR="00BB2AD7" w:rsidRPr="00921601">
        <w:rPr>
          <w:rFonts w:ascii="Times New Roman" w:hAnsi="Times New Roman" w:cs="Times New Roman"/>
          <w:sz w:val="28"/>
          <w:szCs w:val="28"/>
        </w:rPr>
        <w:t xml:space="preserve">способность решать творческие задачи, представлять </w:t>
      </w:r>
      <w:r w:rsidR="00005CA5" w:rsidRPr="00921601">
        <w:rPr>
          <w:rFonts w:ascii="Times New Roman" w:hAnsi="Times New Roman" w:cs="Times New Roman"/>
          <w:sz w:val="28"/>
          <w:szCs w:val="28"/>
        </w:rPr>
        <w:t>результаты своей де</w:t>
      </w:r>
      <w:r w:rsidR="00005CA5" w:rsidRPr="00921601">
        <w:rPr>
          <w:rFonts w:ascii="Times New Roman" w:hAnsi="Times New Roman" w:cs="Times New Roman"/>
          <w:sz w:val="28"/>
          <w:szCs w:val="28"/>
        </w:rPr>
        <w:t>я</w:t>
      </w:r>
      <w:r w:rsidR="00005CA5" w:rsidRPr="00921601">
        <w:rPr>
          <w:rFonts w:ascii="Times New Roman" w:hAnsi="Times New Roman" w:cs="Times New Roman"/>
          <w:sz w:val="28"/>
          <w:szCs w:val="28"/>
        </w:rPr>
        <w:t>тельности  в различных формах(сообщения, эссе, презентация )</w:t>
      </w:r>
      <w:r w:rsidR="00001039" w:rsidRPr="00921601">
        <w:rPr>
          <w:rFonts w:ascii="Times New Roman" w:hAnsi="Times New Roman" w:cs="Times New Roman"/>
          <w:sz w:val="28"/>
          <w:szCs w:val="28"/>
        </w:rPr>
        <w:t>;</w:t>
      </w:r>
      <w:r w:rsidR="00005CA5" w:rsidRPr="00921601">
        <w:rPr>
          <w:rFonts w:ascii="Times New Roman" w:hAnsi="Times New Roman" w:cs="Times New Roman"/>
          <w:sz w:val="28"/>
          <w:szCs w:val="28"/>
        </w:rPr>
        <w:br/>
        <w:t>-</w:t>
      </w:r>
      <w:r w:rsidR="00425719" w:rsidRPr="00921601">
        <w:rPr>
          <w:rFonts w:ascii="Times New Roman" w:hAnsi="Times New Roman" w:cs="Times New Roman"/>
          <w:sz w:val="28"/>
          <w:szCs w:val="28"/>
        </w:rPr>
        <w:t xml:space="preserve"> </w:t>
      </w:r>
      <w:r w:rsidR="00005CA5" w:rsidRPr="00921601">
        <w:rPr>
          <w:rFonts w:ascii="Times New Roman" w:hAnsi="Times New Roman" w:cs="Times New Roman"/>
          <w:sz w:val="28"/>
          <w:szCs w:val="28"/>
        </w:rPr>
        <w:t>готовность к сотрудничеству с учениками, коллективной работе, освоение о</w:t>
      </w:r>
      <w:r w:rsidR="00005CA5" w:rsidRPr="00921601">
        <w:rPr>
          <w:rFonts w:ascii="Times New Roman" w:hAnsi="Times New Roman" w:cs="Times New Roman"/>
          <w:sz w:val="28"/>
          <w:szCs w:val="28"/>
        </w:rPr>
        <w:t>с</w:t>
      </w:r>
      <w:r w:rsidR="00005CA5" w:rsidRPr="00921601">
        <w:rPr>
          <w:rFonts w:ascii="Times New Roman" w:hAnsi="Times New Roman" w:cs="Times New Roman"/>
          <w:sz w:val="28"/>
          <w:szCs w:val="28"/>
        </w:rPr>
        <w:t>нов межку</w:t>
      </w:r>
      <w:r w:rsidR="00001039" w:rsidRPr="00921601">
        <w:rPr>
          <w:rFonts w:ascii="Times New Roman" w:hAnsi="Times New Roman" w:cs="Times New Roman"/>
          <w:sz w:val="28"/>
          <w:szCs w:val="28"/>
        </w:rPr>
        <w:t>льтурного взаимодействия в школе;</w:t>
      </w:r>
      <w:r w:rsidR="00005CA5" w:rsidRPr="00921601">
        <w:rPr>
          <w:rFonts w:ascii="Times New Roman" w:hAnsi="Times New Roman" w:cs="Times New Roman"/>
          <w:sz w:val="28"/>
          <w:szCs w:val="28"/>
        </w:rPr>
        <w:br/>
        <w:t>-</w:t>
      </w:r>
      <w:r w:rsidR="00E74073" w:rsidRPr="00921601">
        <w:rPr>
          <w:rFonts w:ascii="Times New Roman" w:hAnsi="Times New Roman" w:cs="Times New Roman"/>
          <w:sz w:val="28"/>
          <w:szCs w:val="28"/>
        </w:rPr>
        <w:t xml:space="preserve"> </w:t>
      </w:r>
      <w:r w:rsidR="00005CA5" w:rsidRPr="00921601">
        <w:rPr>
          <w:rFonts w:ascii="Times New Roman" w:hAnsi="Times New Roman" w:cs="Times New Roman"/>
          <w:sz w:val="28"/>
          <w:szCs w:val="28"/>
        </w:rPr>
        <w:t>владение умениями работать в группе, слушать партнера, формулировать и аргументировать свое мнение</w:t>
      </w:r>
      <w:r w:rsidR="00001039" w:rsidRPr="00921601">
        <w:rPr>
          <w:rFonts w:ascii="Times New Roman" w:hAnsi="Times New Roman" w:cs="Times New Roman"/>
          <w:sz w:val="28"/>
          <w:szCs w:val="28"/>
        </w:rPr>
        <w:t>.</w:t>
      </w:r>
    </w:p>
    <w:p w:rsidR="00147604" w:rsidRPr="00921601" w:rsidRDefault="00652D74" w:rsidP="00652D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005CA5" w:rsidRPr="00921601">
        <w:rPr>
          <w:rFonts w:ascii="Times New Roman" w:hAnsi="Times New Roman" w:cs="Times New Roman"/>
          <w:b/>
          <w:sz w:val="28"/>
          <w:szCs w:val="28"/>
        </w:rPr>
        <w:t>Предметные результаты изучения истории:</w:t>
      </w:r>
      <w:r w:rsidR="00005CA5" w:rsidRPr="00921601">
        <w:rPr>
          <w:rFonts w:ascii="Times New Roman" w:hAnsi="Times New Roman" w:cs="Times New Roman"/>
          <w:sz w:val="28"/>
          <w:szCs w:val="28"/>
        </w:rPr>
        <w:br/>
        <w:t>-</w:t>
      </w:r>
      <w:r w:rsidR="00425719" w:rsidRPr="00921601">
        <w:rPr>
          <w:rFonts w:ascii="Times New Roman" w:hAnsi="Times New Roman" w:cs="Times New Roman"/>
          <w:sz w:val="28"/>
          <w:szCs w:val="28"/>
        </w:rPr>
        <w:t xml:space="preserve"> </w:t>
      </w:r>
      <w:r w:rsidR="00005CA5" w:rsidRPr="00921601">
        <w:rPr>
          <w:rFonts w:ascii="Times New Roman" w:hAnsi="Times New Roman" w:cs="Times New Roman"/>
          <w:sz w:val="28"/>
          <w:szCs w:val="28"/>
        </w:rPr>
        <w:t>формирование уважительного отношения к истории Отечества, развития стремления у обучающихся внести свой вклад в решение глобальных проблем, стоящих перед Россией и человечеством</w:t>
      </w:r>
      <w:r w:rsidR="00001039" w:rsidRPr="00921601">
        <w:rPr>
          <w:rFonts w:ascii="Times New Roman" w:hAnsi="Times New Roman" w:cs="Times New Roman"/>
          <w:sz w:val="28"/>
          <w:szCs w:val="28"/>
        </w:rPr>
        <w:t>;</w:t>
      </w:r>
      <w:r w:rsidR="00001039" w:rsidRPr="00921601">
        <w:rPr>
          <w:rFonts w:ascii="Times New Roman" w:hAnsi="Times New Roman" w:cs="Times New Roman"/>
          <w:sz w:val="28"/>
          <w:szCs w:val="28"/>
        </w:rPr>
        <w:br/>
        <w:t>-</w:t>
      </w:r>
      <w:r w:rsidR="00425719" w:rsidRPr="00921601">
        <w:rPr>
          <w:rFonts w:ascii="Times New Roman" w:hAnsi="Times New Roman" w:cs="Times New Roman"/>
          <w:sz w:val="28"/>
          <w:szCs w:val="28"/>
        </w:rPr>
        <w:t xml:space="preserve"> </w:t>
      </w:r>
      <w:r w:rsidR="00001039" w:rsidRPr="00921601">
        <w:rPr>
          <w:rFonts w:ascii="Times New Roman" w:hAnsi="Times New Roman" w:cs="Times New Roman"/>
          <w:sz w:val="28"/>
          <w:szCs w:val="28"/>
        </w:rPr>
        <w:t xml:space="preserve">овладение  целостным </w:t>
      </w:r>
      <w:r w:rsidR="00005CA5" w:rsidRPr="00921601">
        <w:rPr>
          <w:rFonts w:ascii="Times New Roman" w:hAnsi="Times New Roman" w:cs="Times New Roman"/>
          <w:sz w:val="28"/>
          <w:szCs w:val="28"/>
        </w:rPr>
        <w:t>представлением об историческом пути народов России</w:t>
      </w:r>
      <w:r w:rsidR="00001039" w:rsidRPr="00921601">
        <w:rPr>
          <w:rFonts w:ascii="Times New Roman" w:hAnsi="Times New Roman" w:cs="Times New Roman"/>
          <w:sz w:val="28"/>
          <w:szCs w:val="28"/>
        </w:rPr>
        <w:t>;</w:t>
      </w:r>
      <w:r w:rsidR="00005CA5" w:rsidRPr="00921601">
        <w:rPr>
          <w:rFonts w:ascii="Times New Roman" w:hAnsi="Times New Roman" w:cs="Times New Roman"/>
          <w:sz w:val="28"/>
          <w:szCs w:val="28"/>
        </w:rPr>
        <w:br/>
        <w:t>-</w:t>
      </w:r>
      <w:r w:rsidR="00425719" w:rsidRPr="00921601">
        <w:rPr>
          <w:rFonts w:ascii="Times New Roman" w:hAnsi="Times New Roman" w:cs="Times New Roman"/>
          <w:sz w:val="28"/>
          <w:szCs w:val="28"/>
        </w:rPr>
        <w:t xml:space="preserve"> </w:t>
      </w:r>
      <w:r w:rsidR="00005CA5" w:rsidRPr="00921601">
        <w:rPr>
          <w:rFonts w:ascii="Times New Roman" w:hAnsi="Times New Roman" w:cs="Times New Roman"/>
          <w:sz w:val="28"/>
          <w:szCs w:val="28"/>
        </w:rPr>
        <w:t>формирование умений применять исторические знания, понятийный аппарат и приемы исторического анализа для раскрытия сущности и значения событий</w:t>
      </w:r>
      <w:r w:rsidR="00001039" w:rsidRPr="00921601">
        <w:rPr>
          <w:rFonts w:ascii="Times New Roman" w:hAnsi="Times New Roman" w:cs="Times New Roman"/>
          <w:sz w:val="28"/>
          <w:szCs w:val="28"/>
        </w:rPr>
        <w:t>;</w:t>
      </w:r>
      <w:r w:rsidR="00005CA5" w:rsidRPr="00921601">
        <w:rPr>
          <w:rFonts w:ascii="Times New Roman" w:hAnsi="Times New Roman" w:cs="Times New Roman"/>
          <w:sz w:val="28"/>
          <w:szCs w:val="28"/>
        </w:rPr>
        <w:br/>
        <w:t>-</w:t>
      </w:r>
      <w:r w:rsidR="00425719" w:rsidRPr="00921601">
        <w:rPr>
          <w:rFonts w:ascii="Times New Roman" w:hAnsi="Times New Roman" w:cs="Times New Roman"/>
          <w:sz w:val="28"/>
          <w:szCs w:val="28"/>
        </w:rPr>
        <w:t xml:space="preserve"> </w:t>
      </w:r>
      <w:r w:rsidR="00005CA5" w:rsidRPr="00921601">
        <w:rPr>
          <w:rFonts w:ascii="Times New Roman" w:hAnsi="Times New Roman" w:cs="Times New Roman"/>
          <w:sz w:val="28"/>
          <w:szCs w:val="28"/>
        </w:rPr>
        <w:t>развитие умения анализировать, сопоставлять и оценивать содержащуюся в различных источниках информацию о событиях и явлениях прошлого</w:t>
      </w:r>
      <w:r w:rsidR="00001039" w:rsidRPr="00921601">
        <w:rPr>
          <w:rFonts w:ascii="Times New Roman" w:hAnsi="Times New Roman" w:cs="Times New Roman"/>
          <w:sz w:val="28"/>
          <w:szCs w:val="28"/>
        </w:rPr>
        <w:t>;</w:t>
      </w:r>
      <w:r w:rsidR="00005CA5" w:rsidRPr="00921601">
        <w:rPr>
          <w:rFonts w:ascii="Times New Roman" w:hAnsi="Times New Roman" w:cs="Times New Roman"/>
          <w:sz w:val="28"/>
          <w:szCs w:val="28"/>
        </w:rPr>
        <w:br/>
        <w:t>-</w:t>
      </w:r>
      <w:r w:rsidR="00E74073" w:rsidRPr="00921601">
        <w:rPr>
          <w:rFonts w:ascii="Times New Roman" w:hAnsi="Times New Roman" w:cs="Times New Roman"/>
          <w:sz w:val="28"/>
          <w:szCs w:val="28"/>
        </w:rPr>
        <w:t xml:space="preserve"> </w:t>
      </w:r>
      <w:r w:rsidR="00005CA5" w:rsidRPr="00921601">
        <w:rPr>
          <w:rFonts w:ascii="Times New Roman" w:hAnsi="Times New Roman" w:cs="Times New Roman"/>
          <w:sz w:val="28"/>
          <w:szCs w:val="28"/>
        </w:rPr>
        <w:t>создание основы для формирования у</w:t>
      </w:r>
      <w:r w:rsidR="00001039" w:rsidRPr="00921601">
        <w:rPr>
          <w:rFonts w:ascii="Times New Roman" w:hAnsi="Times New Roman" w:cs="Times New Roman"/>
          <w:sz w:val="28"/>
          <w:szCs w:val="28"/>
        </w:rPr>
        <w:t xml:space="preserve"> </w:t>
      </w:r>
      <w:r w:rsidR="00005CA5" w:rsidRPr="00921601">
        <w:rPr>
          <w:rFonts w:ascii="Times New Roman" w:hAnsi="Times New Roman" w:cs="Times New Roman"/>
          <w:sz w:val="28"/>
          <w:szCs w:val="28"/>
        </w:rPr>
        <w:t xml:space="preserve">части школьников интереса к </w:t>
      </w:r>
      <w:r w:rsidR="00147604" w:rsidRPr="00921601">
        <w:rPr>
          <w:rFonts w:ascii="Times New Roman" w:hAnsi="Times New Roman" w:cs="Times New Roman"/>
          <w:sz w:val="28"/>
          <w:szCs w:val="28"/>
        </w:rPr>
        <w:t>дальне</w:t>
      </w:r>
      <w:r w:rsidR="00147604" w:rsidRPr="00921601">
        <w:rPr>
          <w:rFonts w:ascii="Times New Roman" w:hAnsi="Times New Roman" w:cs="Times New Roman"/>
          <w:sz w:val="28"/>
          <w:szCs w:val="28"/>
        </w:rPr>
        <w:t>й</w:t>
      </w:r>
      <w:r w:rsidR="00147604" w:rsidRPr="00921601">
        <w:rPr>
          <w:rFonts w:ascii="Times New Roman" w:hAnsi="Times New Roman" w:cs="Times New Roman"/>
          <w:sz w:val="28"/>
          <w:szCs w:val="28"/>
        </w:rPr>
        <w:t>шему расширению и углублению исторических знаний</w:t>
      </w:r>
      <w:r w:rsidR="00001039" w:rsidRPr="00921601">
        <w:rPr>
          <w:rFonts w:ascii="Times New Roman" w:hAnsi="Times New Roman" w:cs="Times New Roman"/>
          <w:sz w:val="28"/>
          <w:szCs w:val="28"/>
        </w:rPr>
        <w:t>.</w:t>
      </w:r>
    </w:p>
    <w:p w:rsidR="00552DAC" w:rsidRPr="00921601" w:rsidRDefault="00E05C2B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b/>
          <w:sz w:val="28"/>
          <w:szCs w:val="28"/>
        </w:rPr>
        <w:t>Учащийся научится:</w:t>
      </w:r>
    </w:p>
    <w:p w:rsidR="00552DAC" w:rsidRPr="00921601" w:rsidRDefault="00E05C2B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 xml:space="preserve"> </w:t>
      </w:r>
      <w:r w:rsidRPr="00921601">
        <w:rPr>
          <w:rFonts w:ascii="Times New Roman" w:hAnsi="Times New Roman" w:cs="Times New Roman"/>
          <w:sz w:val="28"/>
          <w:szCs w:val="28"/>
        </w:rPr>
        <w:sym w:font="Symbol" w:char="F02D"/>
      </w:r>
      <w:r w:rsidRPr="00921601">
        <w:rPr>
          <w:rFonts w:ascii="Times New Roman" w:hAnsi="Times New Roman" w:cs="Times New Roman"/>
          <w:sz w:val="28"/>
          <w:szCs w:val="28"/>
        </w:rPr>
        <w:t xml:space="preserve"> локализовать во времени хронологические рамки и рубежные события Нов</w:t>
      </w:r>
      <w:r w:rsidRPr="00921601">
        <w:rPr>
          <w:rFonts w:ascii="Times New Roman" w:hAnsi="Times New Roman" w:cs="Times New Roman"/>
          <w:sz w:val="28"/>
          <w:szCs w:val="28"/>
        </w:rPr>
        <w:t>о</w:t>
      </w:r>
      <w:r w:rsidRPr="00921601">
        <w:rPr>
          <w:rFonts w:ascii="Times New Roman" w:hAnsi="Times New Roman" w:cs="Times New Roman"/>
          <w:sz w:val="28"/>
          <w:szCs w:val="28"/>
        </w:rPr>
        <w:t xml:space="preserve">го времени как исторической эпохи, основные этапы отечественной и всеобщей истории Нового времени; </w:t>
      </w:r>
    </w:p>
    <w:p w:rsidR="00552DAC" w:rsidRPr="00921601" w:rsidRDefault="00E05C2B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921601">
        <w:rPr>
          <w:rFonts w:ascii="Times New Roman" w:hAnsi="Times New Roman" w:cs="Times New Roman"/>
          <w:sz w:val="28"/>
          <w:szCs w:val="28"/>
        </w:rPr>
        <w:t xml:space="preserve"> соотносить хронологию истории России и всеобщей истории в Новое время; </w:t>
      </w:r>
    </w:p>
    <w:p w:rsidR="00552DAC" w:rsidRPr="00921601" w:rsidRDefault="00E05C2B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sym w:font="Symbol" w:char="F02D"/>
      </w:r>
      <w:r w:rsidRPr="00921601">
        <w:rPr>
          <w:rFonts w:ascii="Times New Roman" w:hAnsi="Times New Roman" w:cs="Times New Roman"/>
          <w:sz w:val="28"/>
          <w:szCs w:val="28"/>
        </w:rPr>
        <w:t xml:space="preserve"> использовать историческую карту как источник информации о границах Ро</w:t>
      </w:r>
      <w:r w:rsidRPr="00921601">
        <w:rPr>
          <w:rFonts w:ascii="Times New Roman" w:hAnsi="Times New Roman" w:cs="Times New Roman"/>
          <w:sz w:val="28"/>
          <w:szCs w:val="28"/>
        </w:rPr>
        <w:t>с</w:t>
      </w:r>
      <w:r w:rsidRPr="00921601">
        <w:rPr>
          <w:rFonts w:ascii="Times New Roman" w:hAnsi="Times New Roman" w:cs="Times New Roman"/>
          <w:sz w:val="28"/>
          <w:szCs w:val="28"/>
        </w:rPr>
        <w:t>сии и других государств в Новое время, об основных процессах социально-экономического развития, о местах важнейших событий, направлениях знач</w:t>
      </w:r>
      <w:r w:rsidRPr="00921601">
        <w:rPr>
          <w:rFonts w:ascii="Times New Roman" w:hAnsi="Times New Roman" w:cs="Times New Roman"/>
          <w:sz w:val="28"/>
          <w:szCs w:val="28"/>
        </w:rPr>
        <w:t>и</w:t>
      </w:r>
      <w:r w:rsidRPr="00921601">
        <w:rPr>
          <w:rFonts w:ascii="Times New Roman" w:hAnsi="Times New Roman" w:cs="Times New Roman"/>
          <w:sz w:val="28"/>
          <w:szCs w:val="28"/>
        </w:rPr>
        <w:t xml:space="preserve">тельных передвижений — походов, завоеваний, колонизации и др.; </w:t>
      </w:r>
    </w:p>
    <w:p w:rsidR="00552DAC" w:rsidRPr="00921601" w:rsidRDefault="00E05C2B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sym w:font="Symbol" w:char="F02D"/>
      </w:r>
      <w:r w:rsidRPr="00921601">
        <w:rPr>
          <w:rFonts w:ascii="Times New Roman" w:hAnsi="Times New Roman" w:cs="Times New Roman"/>
          <w:sz w:val="28"/>
          <w:szCs w:val="28"/>
        </w:rPr>
        <w:t xml:space="preserve"> анализировать информацию из различных источников по отечественной и всеобщей истории Нового времени; </w:t>
      </w:r>
    </w:p>
    <w:p w:rsidR="00552DAC" w:rsidRPr="00921601" w:rsidRDefault="00E05C2B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sym w:font="Symbol" w:char="F02D"/>
      </w:r>
      <w:r w:rsidRPr="00921601">
        <w:rPr>
          <w:rFonts w:ascii="Times New Roman" w:hAnsi="Times New Roman" w:cs="Times New Roman"/>
          <w:sz w:val="28"/>
          <w:szCs w:val="28"/>
        </w:rPr>
        <w:t xml:space="preserve"> составлять описание положения и образа жизни основных социальных групп в России и других странах в Новое время, памятников материальной и худож</w:t>
      </w:r>
      <w:r w:rsidRPr="00921601">
        <w:rPr>
          <w:rFonts w:ascii="Times New Roman" w:hAnsi="Times New Roman" w:cs="Times New Roman"/>
          <w:sz w:val="28"/>
          <w:szCs w:val="28"/>
        </w:rPr>
        <w:t>е</w:t>
      </w:r>
      <w:r w:rsidRPr="00921601">
        <w:rPr>
          <w:rFonts w:ascii="Times New Roman" w:hAnsi="Times New Roman" w:cs="Times New Roman"/>
          <w:sz w:val="28"/>
          <w:szCs w:val="28"/>
        </w:rPr>
        <w:t>ственной культуры; рассказывать о значительных событиях и личностях отеч</w:t>
      </w:r>
      <w:r w:rsidRPr="00921601">
        <w:rPr>
          <w:rFonts w:ascii="Times New Roman" w:hAnsi="Times New Roman" w:cs="Times New Roman"/>
          <w:sz w:val="28"/>
          <w:szCs w:val="28"/>
        </w:rPr>
        <w:t>е</w:t>
      </w:r>
      <w:r w:rsidRPr="00921601">
        <w:rPr>
          <w:rFonts w:ascii="Times New Roman" w:hAnsi="Times New Roman" w:cs="Times New Roman"/>
          <w:sz w:val="28"/>
          <w:szCs w:val="28"/>
        </w:rPr>
        <w:t>ственной и всеобщей истории Нового времени;</w:t>
      </w:r>
    </w:p>
    <w:p w:rsidR="00552DAC" w:rsidRPr="00921601" w:rsidRDefault="00E05C2B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 xml:space="preserve"> </w:t>
      </w:r>
      <w:r w:rsidRPr="00921601">
        <w:rPr>
          <w:rFonts w:ascii="Times New Roman" w:hAnsi="Times New Roman" w:cs="Times New Roman"/>
          <w:sz w:val="28"/>
          <w:szCs w:val="28"/>
        </w:rPr>
        <w:sym w:font="Symbol" w:char="F02D"/>
      </w:r>
      <w:r w:rsidRPr="00921601">
        <w:rPr>
          <w:rFonts w:ascii="Times New Roman" w:hAnsi="Times New Roman" w:cs="Times New Roman"/>
          <w:sz w:val="28"/>
          <w:szCs w:val="28"/>
        </w:rPr>
        <w:t xml:space="preserve"> систематизировать исторический материал, содержащийся в учебной и д</w:t>
      </w:r>
      <w:r w:rsidRPr="00921601">
        <w:rPr>
          <w:rFonts w:ascii="Times New Roman" w:hAnsi="Times New Roman" w:cs="Times New Roman"/>
          <w:sz w:val="28"/>
          <w:szCs w:val="28"/>
        </w:rPr>
        <w:t>о</w:t>
      </w:r>
      <w:r w:rsidRPr="00921601">
        <w:rPr>
          <w:rFonts w:ascii="Times New Roman" w:hAnsi="Times New Roman" w:cs="Times New Roman"/>
          <w:sz w:val="28"/>
          <w:szCs w:val="28"/>
        </w:rPr>
        <w:t>полнительной литературе по отечественной и всеобщей истории Нового врем</w:t>
      </w:r>
      <w:r w:rsidRPr="00921601">
        <w:rPr>
          <w:rFonts w:ascii="Times New Roman" w:hAnsi="Times New Roman" w:cs="Times New Roman"/>
          <w:sz w:val="28"/>
          <w:szCs w:val="28"/>
        </w:rPr>
        <w:t>е</w:t>
      </w:r>
      <w:r w:rsidRPr="00921601">
        <w:rPr>
          <w:rFonts w:ascii="Times New Roman" w:hAnsi="Times New Roman" w:cs="Times New Roman"/>
          <w:sz w:val="28"/>
          <w:szCs w:val="28"/>
        </w:rPr>
        <w:t xml:space="preserve">ни; </w:t>
      </w:r>
    </w:p>
    <w:p w:rsidR="00552DAC" w:rsidRPr="00921601" w:rsidRDefault="00E05C2B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sym w:font="Symbol" w:char="F02D"/>
      </w:r>
      <w:r w:rsidRPr="00921601">
        <w:rPr>
          <w:rFonts w:ascii="Times New Roman" w:hAnsi="Times New Roman" w:cs="Times New Roman"/>
          <w:sz w:val="28"/>
          <w:szCs w:val="28"/>
        </w:rPr>
        <w:t xml:space="preserve"> раскрывать характерные, существенные черты: а) экономического и социал</w:t>
      </w:r>
      <w:r w:rsidRPr="00921601">
        <w:rPr>
          <w:rFonts w:ascii="Times New Roman" w:hAnsi="Times New Roman" w:cs="Times New Roman"/>
          <w:sz w:val="28"/>
          <w:szCs w:val="28"/>
        </w:rPr>
        <w:t>ь</w:t>
      </w:r>
      <w:r w:rsidRPr="00921601">
        <w:rPr>
          <w:rFonts w:ascii="Times New Roman" w:hAnsi="Times New Roman" w:cs="Times New Roman"/>
          <w:sz w:val="28"/>
          <w:szCs w:val="28"/>
        </w:rPr>
        <w:t>ного развития России и других стран в Новое время; б) эволюции политическ</w:t>
      </w:r>
      <w:r w:rsidRPr="00921601">
        <w:rPr>
          <w:rFonts w:ascii="Times New Roman" w:hAnsi="Times New Roman" w:cs="Times New Roman"/>
          <w:sz w:val="28"/>
          <w:szCs w:val="28"/>
        </w:rPr>
        <w:t>о</w:t>
      </w:r>
      <w:r w:rsidRPr="00921601">
        <w:rPr>
          <w:rFonts w:ascii="Times New Roman" w:hAnsi="Times New Roman" w:cs="Times New Roman"/>
          <w:sz w:val="28"/>
          <w:szCs w:val="28"/>
        </w:rPr>
        <w:t>го строя (включая понятия «монархия», «самодержавие», «абсолютизм» и др.); в) развития общественного движения («консерватизм», «либерализм», «соци</w:t>
      </w:r>
      <w:r w:rsidRPr="00921601">
        <w:rPr>
          <w:rFonts w:ascii="Times New Roman" w:hAnsi="Times New Roman" w:cs="Times New Roman"/>
          <w:sz w:val="28"/>
          <w:szCs w:val="28"/>
        </w:rPr>
        <w:t>а</w:t>
      </w:r>
      <w:r w:rsidRPr="00921601">
        <w:rPr>
          <w:rFonts w:ascii="Times New Roman" w:hAnsi="Times New Roman" w:cs="Times New Roman"/>
          <w:sz w:val="28"/>
          <w:szCs w:val="28"/>
        </w:rPr>
        <w:t>лизм»); г) представлений о мире и общественных ценностях; д) художестве</w:t>
      </w:r>
      <w:r w:rsidRPr="00921601">
        <w:rPr>
          <w:rFonts w:ascii="Times New Roman" w:hAnsi="Times New Roman" w:cs="Times New Roman"/>
          <w:sz w:val="28"/>
          <w:szCs w:val="28"/>
        </w:rPr>
        <w:t>н</w:t>
      </w:r>
      <w:r w:rsidRPr="00921601">
        <w:rPr>
          <w:rFonts w:ascii="Times New Roman" w:hAnsi="Times New Roman" w:cs="Times New Roman"/>
          <w:sz w:val="28"/>
          <w:szCs w:val="28"/>
        </w:rPr>
        <w:t xml:space="preserve">ной культуры Нового времени; </w:t>
      </w:r>
    </w:p>
    <w:p w:rsidR="00552DAC" w:rsidRPr="00921601" w:rsidRDefault="00E05C2B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sym w:font="Symbol" w:char="F02D"/>
      </w:r>
      <w:r w:rsidRPr="00921601">
        <w:rPr>
          <w:rFonts w:ascii="Times New Roman" w:hAnsi="Times New Roman" w:cs="Times New Roman"/>
          <w:sz w:val="28"/>
          <w:szCs w:val="28"/>
        </w:rPr>
        <w:t xml:space="preserve"> объяснять причины и следствия ключевых событий и процессов отечестве</w:t>
      </w:r>
      <w:r w:rsidRPr="00921601">
        <w:rPr>
          <w:rFonts w:ascii="Times New Roman" w:hAnsi="Times New Roman" w:cs="Times New Roman"/>
          <w:sz w:val="28"/>
          <w:szCs w:val="28"/>
        </w:rPr>
        <w:t>н</w:t>
      </w:r>
      <w:r w:rsidRPr="00921601">
        <w:rPr>
          <w:rFonts w:ascii="Times New Roman" w:hAnsi="Times New Roman" w:cs="Times New Roman"/>
          <w:sz w:val="28"/>
          <w:szCs w:val="28"/>
        </w:rPr>
        <w:t>ной и всеобщей истории Нового времени (социальных движений, реформ и р</w:t>
      </w:r>
      <w:r w:rsidRPr="00921601">
        <w:rPr>
          <w:rFonts w:ascii="Times New Roman" w:hAnsi="Times New Roman" w:cs="Times New Roman"/>
          <w:sz w:val="28"/>
          <w:szCs w:val="28"/>
        </w:rPr>
        <w:t>е</w:t>
      </w:r>
      <w:r w:rsidRPr="00921601">
        <w:rPr>
          <w:rFonts w:ascii="Times New Roman" w:hAnsi="Times New Roman" w:cs="Times New Roman"/>
          <w:sz w:val="28"/>
          <w:szCs w:val="28"/>
        </w:rPr>
        <w:t xml:space="preserve">волюций, взаимодействий между народами и др.); </w:t>
      </w:r>
    </w:p>
    <w:p w:rsidR="00552DAC" w:rsidRPr="00921601" w:rsidRDefault="00E05C2B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sym w:font="Symbol" w:char="F02D"/>
      </w:r>
      <w:r w:rsidRPr="00921601">
        <w:rPr>
          <w:rFonts w:ascii="Times New Roman" w:hAnsi="Times New Roman" w:cs="Times New Roman"/>
          <w:sz w:val="28"/>
          <w:szCs w:val="28"/>
        </w:rPr>
        <w:t xml:space="preserve"> сопоставлять развитие России и других стран в Новое время, сравнивать и</w:t>
      </w:r>
      <w:r w:rsidRPr="00921601">
        <w:rPr>
          <w:rFonts w:ascii="Times New Roman" w:hAnsi="Times New Roman" w:cs="Times New Roman"/>
          <w:sz w:val="28"/>
          <w:szCs w:val="28"/>
        </w:rPr>
        <w:t>с</w:t>
      </w:r>
      <w:r w:rsidRPr="00921601">
        <w:rPr>
          <w:rFonts w:ascii="Times New Roman" w:hAnsi="Times New Roman" w:cs="Times New Roman"/>
          <w:sz w:val="28"/>
          <w:szCs w:val="28"/>
        </w:rPr>
        <w:t xml:space="preserve">торические ситуации и события; </w:t>
      </w:r>
    </w:p>
    <w:p w:rsidR="00E05C2B" w:rsidRPr="00921601" w:rsidRDefault="00E05C2B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sym w:font="Symbol" w:char="F02D"/>
      </w:r>
      <w:r w:rsidRPr="00921601">
        <w:rPr>
          <w:rFonts w:ascii="Times New Roman" w:hAnsi="Times New Roman" w:cs="Times New Roman"/>
          <w:sz w:val="28"/>
          <w:szCs w:val="28"/>
        </w:rPr>
        <w:t xml:space="preserve"> давать оценку событиям и личностям отечественной и всеобщей истории Н</w:t>
      </w:r>
      <w:r w:rsidRPr="00921601">
        <w:rPr>
          <w:rFonts w:ascii="Times New Roman" w:hAnsi="Times New Roman" w:cs="Times New Roman"/>
          <w:sz w:val="28"/>
          <w:szCs w:val="28"/>
        </w:rPr>
        <w:t>о</w:t>
      </w:r>
      <w:r w:rsidRPr="00921601">
        <w:rPr>
          <w:rFonts w:ascii="Times New Roman" w:hAnsi="Times New Roman" w:cs="Times New Roman"/>
          <w:sz w:val="28"/>
          <w:szCs w:val="28"/>
        </w:rPr>
        <w:t>вого времени.</w:t>
      </w:r>
    </w:p>
    <w:p w:rsidR="00D24D54" w:rsidRPr="00921601" w:rsidRDefault="00147604" w:rsidP="00652D7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601">
        <w:rPr>
          <w:rFonts w:ascii="Times New Roman" w:hAnsi="Times New Roman" w:cs="Times New Roman"/>
          <w:b/>
          <w:sz w:val="28"/>
          <w:szCs w:val="28"/>
        </w:rPr>
        <w:t>5</w:t>
      </w:r>
      <w:r w:rsidR="00D24D54" w:rsidRPr="00921601">
        <w:rPr>
          <w:rFonts w:ascii="Times New Roman" w:hAnsi="Times New Roman" w:cs="Times New Roman"/>
          <w:b/>
          <w:sz w:val="28"/>
          <w:szCs w:val="28"/>
        </w:rPr>
        <w:t>.</w:t>
      </w:r>
      <w:r w:rsidR="00D24D54" w:rsidRPr="00921601">
        <w:rPr>
          <w:rFonts w:ascii="Times New Roman" w:hAnsi="Times New Roman" w:cs="Times New Roman"/>
          <w:sz w:val="28"/>
          <w:szCs w:val="28"/>
        </w:rPr>
        <w:t xml:space="preserve"> </w:t>
      </w:r>
      <w:r w:rsidR="00D24D54" w:rsidRPr="00921601">
        <w:rPr>
          <w:rFonts w:ascii="Times New Roman" w:hAnsi="Times New Roman" w:cs="Times New Roman"/>
          <w:b/>
          <w:sz w:val="28"/>
          <w:szCs w:val="28"/>
        </w:rPr>
        <w:t>Обоснование используемых в образовательном процессе образовател</w:t>
      </w:r>
      <w:r w:rsidR="00D24D54" w:rsidRPr="00921601">
        <w:rPr>
          <w:rFonts w:ascii="Times New Roman" w:hAnsi="Times New Roman" w:cs="Times New Roman"/>
          <w:b/>
          <w:sz w:val="28"/>
          <w:szCs w:val="28"/>
        </w:rPr>
        <w:t>ь</w:t>
      </w:r>
      <w:r w:rsidR="00D24D54" w:rsidRPr="00921601">
        <w:rPr>
          <w:rFonts w:ascii="Times New Roman" w:hAnsi="Times New Roman" w:cs="Times New Roman"/>
          <w:b/>
          <w:sz w:val="28"/>
          <w:szCs w:val="28"/>
        </w:rPr>
        <w:t>ных технологий, методов</w:t>
      </w:r>
      <w:r w:rsidRPr="00921601">
        <w:rPr>
          <w:rFonts w:ascii="Times New Roman" w:hAnsi="Times New Roman" w:cs="Times New Roman"/>
          <w:b/>
          <w:sz w:val="28"/>
          <w:szCs w:val="28"/>
        </w:rPr>
        <w:t>.</w:t>
      </w:r>
    </w:p>
    <w:p w:rsidR="00182A8E" w:rsidRPr="00921601" w:rsidRDefault="00182A8E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 xml:space="preserve"> </w:t>
      </w:r>
      <w:r w:rsidR="00D24D54" w:rsidRPr="00921601">
        <w:rPr>
          <w:rFonts w:ascii="Times New Roman" w:hAnsi="Times New Roman" w:cs="Times New Roman"/>
          <w:sz w:val="28"/>
          <w:szCs w:val="28"/>
        </w:rPr>
        <w:t xml:space="preserve">     </w:t>
      </w:r>
      <w:r w:rsidRPr="00921601">
        <w:rPr>
          <w:rFonts w:ascii="Times New Roman" w:hAnsi="Times New Roman" w:cs="Times New Roman"/>
          <w:sz w:val="28"/>
          <w:szCs w:val="28"/>
        </w:rPr>
        <w:t>Современный урок – это такой урок, когда учащийся может сказать: « Я сам под руководством преподавателя добываю и усваиваю  новые знания, сам и</w:t>
      </w:r>
      <w:r w:rsidRPr="00921601">
        <w:rPr>
          <w:rFonts w:ascii="Times New Roman" w:hAnsi="Times New Roman" w:cs="Times New Roman"/>
          <w:sz w:val="28"/>
          <w:szCs w:val="28"/>
        </w:rPr>
        <w:t>с</w:t>
      </w:r>
      <w:r w:rsidRPr="00921601">
        <w:rPr>
          <w:rFonts w:ascii="Times New Roman" w:hAnsi="Times New Roman" w:cs="Times New Roman"/>
          <w:sz w:val="28"/>
          <w:szCs w:val="28"/>
        </w:rPr>
        <w:t>следую факты и делаю выводы». Иными  словами, высокая эффективность  знания достигается, как доказывает педагогическая практика,  тогда, когда сл</w:t>
      </w:r>
      <w:r w:rsidRPr="00921601">
        <w:rPr>
          <w:rFonts w:ascii="Times New Roman" w:hAnsi="Times New Roman" w:cs="Times New Roman"/>
          <w:sz w:val="28"/>
          <w:szCs w:val="28"/>
        </w:rPr>
        <w:t>и</w:t>
      </w:r>
      <w:r w:rsidRPr="00921601">
        <w:rPr>
          <w:rFonts w:ascii="Times New Roman" w:hAnsi="Times New Roman" w:cs="Times New Roman"/>
          <w:sz w:val="28"/>
          <w:szCs w:val="28"/>
        </w:rPr>
        <w:t>ваются воедино активность и творчество педагога и уча</w:t>
      </w:r>
      <w:r w:rsidR="005F3186">
        <w:rPr>
          <w:rFonts w:ascii="Times New Roman" w:hAnsi="Times New Roman" w:cs="Times New Roman"/>
          <w:sz w:val="28"/>
          <w:szCs w:val="28"/>
        </w:rPr>
        <w:t>щегося.  Организация высокой пло</w:t>
      </w:r>
      <w:r w:rsidRPr="00921601">
        <w:rPr>
          <w:rFonts w:ascii="Times New Roman" w:hAnsi="Times New Roman" w:cs="Times New Roman"/>
          <w:sz w:val="28"/>
          <w:szCs w:val="28"/>
        </w:rPr>
        <w:t>тности урока  вызывает устойчивый интерес к учению.  Больши</w:t>
      </w:r>
      <w:r w:rsidRPr="00921601">
        <w:rPr>
          <w:rFonts w:ascii="Times New Roman" w:hAnsi="Times New Roman" w:cs="Times New Roman"/>
          <w:sz w:val="28"/>
          <w:szCs w:val="28"/>
        </w:rPr>
        <w:t>н</w:t>
      </w:r>
      <w:r w:rsidRPr="00921601">
        <w:rPr>
          <w:rFonts w:ascii="Times New Roman" w:hAnsi="Times New Roman" w:cs="Times New Roman"/>
          <w:sz w:val="28"/>
          <w:szCs w:val="28"/>
        </w:rPr>
        <w:t>ство подростков воспринимает материал не по принципу «трудно»  или «ле</w:t>
      </w:r>
      <w:r w:rsidRPr="00921601">
        <w:rPr>
          <w:rFonts w:ascii="Times New Roman" w:hAnsi="Times New Roman" w:cs="Times New Roman"/>
          <w:sz w:val="28"/>
          <w:szCs w:val="28"/>
        </w:rPr>
        <w:t>г</w:t>
      </w:r>
      <w:r w:rsidRPr="00921601">
        <w:rPr>
          <w:rFonts w:ascii="Times New Roman" w:hAnsi="Times New Roman" w:cs="Times New Roman"/>
          <w:sz w:val="28"/>
          <w:szCs w:val="28"/>
        </w:rPr>
        <w:t>ко»,  а «интересно» или «неинтересно».</w:t>
      </w:r>
    </w:p>
    <w:p w:rsidR="004E120A" w:rsidRPr="00921601" w:rsidRDefault="00D24D54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182A8E" w:rsidRPr="00921601">
        <w:rPr>
          <w:rFonts w:ascii="Times New Roman" w:hAnsi="Times New Roman" w:cs="Times New Roman"/>
          <w:sz w:val="28"/>
          <w:szCs w:val="28"/>
        </w:rPr>
        <w:t>Эффективное обучение – не простое запоминание, а активная интеллектуал</w:t>
      </w:r>
      <w:r w:rsidR="00182A8E" w:rsidRPr="00921601">
        <w:rPr>
          <w:rFonts w:ascii="Times New Roman" w:hAnsi="Times New Roman" w:cs="Times New Roman"/>
          <w:sz w:val="28"/>
          <w:szCs w:val="28"/>
        </w:rPr>
        <w:t>ь</w:t>
      </w:r>
      <w:r w:rsidR="00182A8E" w:rsidRPr="00921601">
        <w:rPr>
          <w:rFonts w:ascii="Times New Roman" w:hAnsi="Times New Roman" w:cs="Times New Roman"/>
          <w:sz w:val="28"/>
          <w:szCs w:val="28"/>
        </w:rPr>
        <w:t>ная деятельность учащихся.</w:t>
      </w:r>
      <w:r w:rsidR="0054280C" w:rsidRPr="00921601">
        <w:rPr>
          <w:rFonts w:ascii="Times New Roman" w:hAnsi="Times New Roman" w:cs="Times New Roman"/>
          <w:sz w:val="28"/>
          <w:szCs w:val="28"/>
        </w:rPr>
        <w:t xml:space="preserve"> </w:t>
      </w:r>
      <w:r w:rsidR="007F2A0C" w:rsidRPr="00921601">
        <w:rPr>
          <w:rFonts w:ascii="Times New Roman" w:hAnsi="Times New Roman" w:cs="Times New Roman"/>
          <w:sz w:val="28"/>
          <w:szCs w:val="28"/>
        </w:rPr>
        <w:t xml:space="preserve">Обоснование используемых в образовательном процессе по разделу программы </w:t>
      </w:r>
      <w:r w:rsidR="00001039" w:rsidRPr="00921601">
        <w:rPr>
          <w:rFonts w:ascii="Times New Roman" w:hAnsi="Times New Roman" w:cs="Times New Roman"/>
          <w:sz w:val="28"/>
          <w:szCs w:val="28"/>
        </w:rPr>
        <w:t>технологий,</w:t>
      </w:r>
      <w:r w:rsidR="00E94685" w:rsidRPr="00921601">
        <w:rPr>
          <w:rFonts w:ascii="Times New Roman" w:hAnsi="Times New Roman" w:cs="Times New Roman"/>
          <w:sz w:val="28"/>
          <w:szCs w:val="28"/>
        </w:rPr>
        <w:t xml:space="preserve"> методов, форм организации де</w:t>
      </w:r>
      <w:r w:rsidR="00E94685" w:rsidRPr="00921601">
        <w:rPr>
          <w:rFonts w:ascii="Times New Roman" w:hAnsi="Times New Roman" w:cs="Times New Roman"/>
          <w:sz w:val="28"/>
          <w:szCs w:val="28"/>
        </w:rPr>
        <w:t>я</w:t>
      </w:r>
      <w:r w:rsidR="00E94685" w:rsidRPr="00921601">
        <w:rPr>
          <w:rFonts w:ascii="Times New Roman" w:hAnsi="Times New Roman" w:cs="Times New Roman"/>
          <w:sz w:val="28"/>
          <w:szCs w:val="28"/>
        </w:rPr>
        <w:t>тельности обучающихся.</w:t>
      </w:r>
      <w:r w:rsidR="004E120A" w:rsidRPr="00921601">
        <w:rPr>
          <w:rFonts w:ascii="Times New Roman" w:hAnsi="Times New Roman" w:cs="Times New Roman"/>
          <w:sz w:val="28"/>
          <w:szCs w:val="28"/>
        </w:rPr>
        <w:t xml:space="preserve"> В своей методике я использую деятельностный по</w:t>
      </w:r>
      <w:r w:rsidR="004E120A" w:rsidRPr="00921601">
        <w:rPr>
          <w:rFonts w:ascii="Times New Roman" w:hAnsi="Times New Roman" w:cs="Times New Roman"/>
          <w:sz w:val="28"/>
          <w:szCs w:val="28"/>
        </w:rPr>
        <w:t>д</w:t>
      </w:r>
      <w:r w:rsidR="004E120A" w:rsidRPr="00921601">
        <w:rPr>
          <w:rFonts w:ascii="Times New Roman" w:hAnsi="Times New Roman" w:cs="Times New Roman"/>
          <w:sz w:val="28"/>
          <w:szCs w:val="28"/>
        </w:rPr>
        <w:t>ход, предполагающий освоение материала с помощью универсальных учебных действий:</w:t>
      </w:r>
    </w:p>
    <w:p w:rsidR="004E120A" w:rsidRPr="00921601" w:rsidRDefault="004E120A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>Личностных.</w:t>
      </w:r>
    </w:p>
    <w:p w:rsidR="004E120A" w:rsidRPr="00921601" w:rsidRDefault="004E120A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>Регулятивных.</w:t>
      </w:r>
    </w:p>
    <w:p w:rsidR="004E120A" w:rsidRPr="00921601" w:rsidRDefault="004E120A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>Познавательных.</w:t>
      </w:r>
    </w:p>
    <w:p w:rsidR="004E120A" w:rsidRPr="00921601" w:rsidRDefault="004E120A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>Коммуникативных.</w:t>
      </w:r>
    </w:p>
    <w:p w:rsidR="004E120A" w:rsidRPr="00921601" w:rsidRDefault="004E120A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>На обобщающих уроках я использую игровые подходы – форма учебного пр</w:t>
      </w:r>
      <w:r w:rsidRPr="00921601">
        <w:rPr>
          <w:rFonts w:ascii="Times New Roman" w:hAnsi="Times New Roman" w:cs="Times New Roman"/>
          <w:sz w:val="28"/>
          <w:szCs w:val="28"/>
        </w:rPr>
        <w:t>о</w:t>
      </w:r>
      <w:r w:rsidRPr="00921601">
        <w:rPr>
          <w:rFonts w:ascii="Times New Roman" w:hAnsi="Times New Roman" w:cs="Times New Roman"/>
          <w:sz w:val="28"/>
          <w:szCs w:val="28"/>
        </w:rPr>
        <w:t>цесса, направленная на воссоздание и усвоение общественного опыта во всех его проявлениях: знаниях, навыках, умениях, эмоционально-оценочной де</w:t>
      </w:r>
      <w:r w:rsidRPr="00921601">
        <w:rPr>
          <w:rFonts w:ascii="Times New Roman" w:hAnsi="Times New Roman" w:cs="Times New Roman"/>
          <w:sz w:val="28"/>
          <w:szCs w:val="28"/>
        </w:rPr>
        <w:t>я</w:t>
      </w:r>
      <w:r w:rsidRPr="00921601">
        <w:rPr>
          <w:rFonts w:ascii="Times New Roman" w:hAnsi="Times New Roman" w:cs="Times New Roman"/>
          <w:sz w:val="28"/>
          <w:szCs w:val="28"/>
        </w:rPr>
        <w:t xml:space="preserve">тельности. </w:t>
      </w:r>
    </w:p>
    <w:p w:rsidR="00E94685" w:rsidRPr="00921601" w:rsidRDefault="004E120A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>Все эти подходы нацелены на самостоятельность в добывании знаний, свобо</w:t>
      </w:r>
      <w:r w:rsidRPr="00921601">
        <w:rPr>
          <w:rFonts w:ascii="Times New Roman" w:hAnsi="Times New Roman" w:cs="Times New Roman"/>
          <w:sz w:val="28"/>
          <w:szCs w:val="28"/>
        </w:rPr>
        <w:t>д</w:t>
      </w:r>
      <w:r w:rsidRPr="00921601">
        <w:rPr>
          <w:rFonts w:ascii="Times New Roman" w:hAnsi="Times New Roman" w:cs="Times New Roman"/>
          <w:sz w:val="28"/>
          <w:szCs w:val="28"/>
        </w:rPr>
        <w:t>ное развитие каждого ученика как субъекта учения и как личности, а также способность самостоятельно</w:t>
      </w:r>
      <w:r w:rsidR="00737C0E" w:rsidRPr="00921601">
        <w:rPr>
          <w:rFonts w:ascii="Times New Roman" w:hAnsi="Times New Roman" w:cs="Times New Roman"/>
          <w:sz w:val="28"/>
          <w:szCs w:val="28"/>
        </w:rPr>
        <w:t>го решения поставленных проблем</w:t>
      </w:r>
      <w:r w:rsidRPr="00921601">
        <w:rPr>
          <w:rFonts w:ascii="Times New Roman" w:hAnsi="Times New Roman" w:cs="Times New Roman"/>
          <w:sz w:val="28"/>
          <w:szCs w:val="28"/>
        </w:rPr>
        <w:t>.</w:t>
      </w:r>
    </w:p>
    <w:p w:rsidR="004E120A" w:rsidRPr="00921601" w:rsidRDefault="00737C0E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 xml:space="preserve">- </w:t>
      </w:r>
      <w:r w:rsidR="004E120A" w:rsidRPr="00921601">
        <w:rPr>
          <w:rFonts w:ascii="Times New Roman" w:hAnsi="Times New Roman" w:cs="Times New Roman"/>
          <w:sz w:val="28"/>
          <w:szCs w:val="28"/>
        </w:rPr>
        <w:t>Технология управления процессом самостоятельной деятельности школьн</w:t>
      </w:r>
      <w:r w:rsidR="004E120A" w:rsidRPr="00921601">
        <w:rPr>
          <w:rFonts w:ascii="Times New Roman" w:hAnsi="Times New Roman" w:cs="Times New Roman"/>
          <w:sz w:val="28"/>
          <w:szCs w:val="28"/>
        </w:rPr>
        <w:t>и</w:t>
      </w:r>
      <w:r w:rsidR="004E120A" w:rsidRPr="00921601">
        <w:rPr>
          <w:rFonts w:ascii="Times New Roman" w:hAnsi="Times New Roman" w:cs="Times New Roman"/>
          <w:sz w:val="28"/>
          <w:szCs w:val="28"/>
        </w:rPr>
        <w:t>ков</w:t>
      </w:r>
    </w:p>
    <w:p w:rsidR="004E120A" w:rsidRPr="00921601" w:rsidRDefault="00737C0E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 xml:space="preserve">- </w:t>
      </w:r>
      <w:r w:rsidR="004E120A" w:rsidRPr="00921601">
        <w:rPr>
          <w:rFonts w:ascii="Times New Roman" w:hAnsi="Times New Roman" w:cs="Times New Roman"/>
          <w:sz w:val="28"/>
          <w:szCs w:val="28"/>
        </w:rPr>
        <w:t xml:space="preserve">Технология дифференцированного обучения </w:t>
      </w:r>
    </w:p>
    <w:p w:rsidR="004E120A" w:rsidRPr="00921601" w:rsidRDefault="005F3186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здоровь</w:t>
      </w:r>
      <w:r w:rsidR="004E120A" w:rsidRPr="00921601">
        <w:rPr>
          <w:rFonts w:ascii="Times New Roman" w:hAnsi="Times New Roman" w:cs="Times New Roman"/>
          <w:sz w:val="28"/>
          <w:szCs w:val="28"/>
        </w:rPr>
        <w:t>есберегающие технологии:</w:t>
      </w:r>
    </w:p>
    <w:p w:rsidR="004E120A" w:rsidRPr="00921601" w:rsidRDefault="00737C0E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 xml:space="preserve">- </w:t>
      </w:r>
      <w:r w:rsidR="004E120A" w:rsidRPr="00921601">
        <w:rPr>
          <w:rFonts w:ascii="Times New Roman" w:hAnsi="Times New Roman" w:cs="Times New Roman"/>
          <w:sz w:val="28"/>
          <w:szCs w:val="28"/>
        </w:rPr>
        <w:t xml:space="preserve">технологию сотрудничества </w:t>
      </w:r>
    </w:p>
    <w:p w:rsidR="004E120A" w:rsidRPr="00921601" w:rsidRDefault="004E120A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>-</w:t>
      </w:r>
      <w:r w:rsidR="00737C0E" w:rsidRPr="00921601">
        <w:rPr>
          <w:rFonts w:ascii="Times New Roman" w:hAnsi="Times New Roman" w:cs="Times New Roman"/>
          <w:sz w:val="28"/>
          <w:szCs w:val="28"/>
        </w:rPr>
        <w:t xml:space="preserve"> </w:t>
      </w:r>
      <w:r w:rsidRPr="00921601">
        <w:rPr>
          <w:rFonts w:ascii="Times New Roman" w:hAnsi="Times New Roman" w:cs="Times New Roman"/>
          <w:sz w:val="28"/>
          <w:szCs w:val="28"/>
        </w:rPr>
        <w:t>проблемного обучения;</w:t>
      </w:r>
    </w:p>
    <w:p w:rsidR="004E120A" w:rsidRPr="00921601" w:rsidRDefault="004E120A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>-</w:t>
      </w:r>
      <w:r w:rsidR="00737C0E" w:rsidRPr="00921601">
        <w:rPr>
          <w:rFonts w:ascii="Times New Roman" w:hAnsi="Times New Roman" w:cs="Times New Roman"/>
          <w:sz w:val="28"/>
          <w:szCs w:val="28"/>
        </w:rPr>
        <w:t xml:space="preserve"> </w:t>
      </w:r>
      <w:r w:rsidRPr="00921601">
        <w:rPr>
          <w:rFonts w:ascii="Times New Roman" w:hAnsi="Times New Roman" w:cs="Times New Roman"/>
          <w:sz w:val="28"/>
          <w:szCs w:val="28"/>
        </w:rPr>
        <w:t>критического мышления;</w:t>
      </w:r>
    </w:p>
    <w:p w:rsidR="004E120A" w:rsidRPr="00921601" w:rsidRDefault="004E120A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>-</w:t>
      </w:r>
      <w:r w:rsidR="00737C0E" w:rsidRPr="00921601">
        <w:rPr>
          <w:rFonts w:ascii="Times New Roman" w:hAnsi="Times New Roman" w:cs="Times New Roman"/>
          <w:sz w:val="28"/>
          <w:szCs w:val="28"/>
        </w:rPr>
        <w:t xml:space="preserve"> </w:t>
      </w:r>
      <w:r w:rsidRPr="00921601">
        <w:rPr>
          <w:rFonts w:ascii="Times New Roman" w:hAnsi="Times New Roman" w:cs="Times New Roman"/>
          <w:sz w:val="28"/>
          <w:szCs w:val="28"/>
        </w:rPr>
        <w:t>эвристического обучения;</w:t>
      </w:r>
    </w:p>
    <w:p w:rsidR="004E120A" w:rsidRPr="00921601" w:rsidRDefault="004E120A" w:rsidP="00652D7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601">
        <w:rPr>
          <w:rFonts w:ascii="Times New Roman" w:hAnsi="Times New Roman" w:cs="Times New Roman"/>
          <w:b/>
          <w:sz w:val="28"/>
          <w:szCs w:val="28"/>
        </w:rPr>
        <w:t>Обоснование используемых подходов</w:t>
      </w:r>
      <w:r w:rsidR="00D24D54" w:rsidRPr="0092160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24D54" w:rsidRPr="00921601" w:rsidRDefault="00BE7F80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 xml:space="preserve">     </w:t>
      </w:r>
      <w:r w:rsidR="00D24D54" w:rsidRPr="00921601">
        <w:rPr>
          <w:rFonts w:ascii="Times New Roman" w:hAnsi="Times New Roman" w:cs="Times New Roman"/>
          <w:sz w:val="28"/>
          <w:szCs w:val="28"/>
        </w:rPr>
        <w:t>Дети должны трудиться по возможности самостоятельно, а учитель – рук</w:t>
      </w:r>
      <w:r w:rsidR="00D24D54" w:rsidRPr="00921601">
        <w:rPr>
          <w:rFonts w:ascii="Times New Roman" w:hAnsi="Times New Roman" w:cs="Times New Roman"/>
          <w:sz w:val="28"/>
          <w:szCs w:val="28"/>
        </w:rPr>
        <w:t>о</w:t>
      </w:r>
      <w:r w:rsidR="00D24D54" w:rsidRPr="00921601">
        <w:rPr>
          <w:rFonts w:ascii="Times New Roman" w:hAnsi="Times New Roman" w:cs="Times New Roman"/>
          <w:sz w:val="28"/>
          <w:szCs w:val="28"/>
        </w:rPr>
        <w:t>водить этим самостоятельным трудом, давать для него материал.</w:t>
      </w:r>
    </w:p>
    <w:p w:rsidR="00D24D54" w:rsidRPr="00921601" w:rsidRDefault="00BE7F80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 xml:space="preserve">     </w:t>
      </w:r>
      <w:r w:rsidR="00D24D54" w:rsidRPr="00921601">
        <w:rPr>
          <w:rFonts w:ascii="Times New Roman" w:hAnsi="Times New Roman" w:cs="Times New Roman"/>
          <w:sz w:val="28"/>
          <w:szCs w:val="28"/>
        </w:rPr>
        <w:t>Под самостоятельной учебной работой понимаю организованную учителем активную деятельность учащихся,  направленную на выполнение поставленной дидактической цели:  поиск знаний, их осмысление, закрепление, формиров</w:t>
      </w:r>
      <w:r w:rsidR="00D24D54" w:rsidRPr="00921601">
        <w:rPr>
          <w:rFonts w:ascii="Times New Roman" w:hAnsi="Times New Roman" w:cs="Times New Roman"/>
          <w:sz w:val="28"/>
          <w:szCs w:val="28"/>
        </w:rPr>
        <w:t>а</w:t>
      </w:r>
      <w:r w:rsidR="00D24D54" w:rsidRPr="00921601">
        <w:rPr>
          <w:rFonts w:ascii="Times New Roman" w:hAnsi="Times New Roman" w:cs="Times New Roman"/>
          <w:sz w:val="28"/>
          <w:szCs w:val="28"/>
        </w:rPr>
        <w:t xml:space="preserve">ние и развитие умений и навыков, обобщение и систематизация знаний. </w:t>
      </w:r>
    </w:p>
    <w:p w:rsidR="00D24D54" w:rsidRPr="00921601" w:rsidRDefault="00BE7F80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 xml:space="preserve">     </w:t>
      </w:r>
      <w:r w:rsidR="00D24D54" w:rsidRPr="00921601">
        <w:rPr>
          <w:rFonts w:ascii="Times New Roman" w:hAnsi="Times New Roman" w:cs="Times New Roman"/>
          <w:sz w:val="28"/>
          <w:szCs w:val="28"/>
        </w:rPr>
        <w:t xml:space="preserve">Как дидактическое явление самостоятельная работа представляет собой, с одной стороны, учебные задания, то есть то, что должен выполнить ученик, </w:t>
      </w:r>
      <w:r w:rsidR="00D24D54" w:rsidRPr="00921601">
        <w:rPr>
          <w:rFonts w:ascii="Times New Roman" w:hAnsi="Times New Roman" w:cs="Times New Roman"/>
          <w:sz w:val="28"/>
          <w:szCs w:val="28"/>
        </w:rPr>
        <w:lastRenderedPageBreak/>
        <w:t>объект его деятельности, с другой – формы проявления соответствующей де</w:t>
      </w:r>
      <w:r w:rsidR="00D24D54" w:rsidRPr="00921601">
        <w:rPr>
          <w:rFonts w:ascii="Times New Roman" w:hAnsi="Times New Roman" w:cs="Times New Roman"/>
          <w:sz w:val="28"/>
          <w:szCs w:val="28"/>
        </w:rPr>
        <w:t>я</w:t>
      </w:r>
      <w:r w:rsidR="00D24D54" w:rsidRPr="00921601">
        <w:rPr>
          <w:rFonts w:ascii="Times New Roman" w:hAnsi="Times New Roman" w:cs="Times New Roman"/>
          <w:sz w:val="28"/>
          <w:szCs w:val="28"/>
        </w:rPr>
        <w:t>тельности: памяти, мышления, творческого выражения при выполнении учен</w:t>
      </w:r>
      <w:r w:rsidR="00D24D54" w:rsidRPr="00921601">
        <w:rPr>
          <w:rFonts w:ascii="Times New Roman" w:hAnsi="Times New Roman" w:cs="Times New Roman"/>
          <w:sz w:val="28"/>
          <w:szCs w:val="28"/>
        </w:rPr>
        <w:t>и</w:t>
      </w:r>
      <w:r w:rsidR="00D24D54" w:rsidRPr="00921601">
        <w:rPr>
          <w:rFonts w:ascii="Times New Roman" w:hAnsi="Times New Roman" w:cs="Times New Roman"/>
          <w:sz w:val="28"/>
          <w:szCs w:val="28"/>
        </w:rPr>
        <w:t xml:space="preserve">ком учебного задания, </w:t>
      </w:r>
      <w:r w:rsidR="00E74073" w:rsidRPr="00921601">
        <w:rPr>
          <w:rFonts w:ascii="Times New Roman" w:hAnsi="Times New Roman" w:cs="Times New Roman"/>
          <w:sz w:val="28"/>
          <w:szCs w:val="28"/>
        </w:rPr>
        <w:t>которое,</w:t>
      </w:r>
      <w:r w:rsidR="00D24D54" w:rsidRPr="00921601">
        <w:rPr>
          <w:rFonts w:ascii="Times New Roman" w:hAnsi="Times New Roman" w:cs="Times New Roman"/>
          <w:sz w:val="28"/>
          <w:szCs w:val="28"/>
        </w:rPr>
        <w:t xml:space="preserve"> в конечном счете</w:t>
      </w:r>
      <w:r w:rsidR="005F3186">
        <w:rPr>
          <w:rFonts w:ascii="Times New Roman" w:hAnsi="Times New Roman" w:cs="Times New Roman"/>
          <w:sz w:val="28"/>
          <w:szCs w:val="28"/>
        </w:rPr>
        <w:t>,</w:t>
      </w:r>
      <w:r w:rsidR="00D24D54" w:rsidRPr="00921601">
        <w:rPr>
          <w:rFonts w:ascii="Times New Roman" w:hAnsi="Times New Roman" w:cs="Times New Roman"/>
          <w:sz w:val="28"/>
          <w:szCs w:val="28"/>
        </w:rPr>
        <w:t xml:space="preserve"> приводит школьника либо к получению совершенно нового, ранее не известного ему знания, либо к углу</w:t>
      </w:r>
      <w:r w:rsidR="00D24D54" w:rsidRPr="00921601">
        <w:rPr>
          <w:rFonts w:ascii="Times New Roman" w:hAnsi="Times New Roman" w:cs="Times New Roman"/>
          <w:sz w:val="28"/>
          <w:szCs w:val="28"/>
        </w:rPr>
        <w:t>б</w:t>
      </w:r>
      <w:r w:rsidR="00D24D54" w:rsidRPr="00921601">
        <w:rPr>
          <w:rFonts w:ascii="Times New Roman" w:hAnsi="Times New Roman" w:cs="Times New Roman"/>
          <w:sz w:val="28"/>
          <w:szCs w:val="28"/>
        </w:rPr>
        <w:t>лению и расширению сферы действия уже полученных знаний.</w:t>
      </w:r>
    </w:p>
    <w:p w:rsidR="00D24D54" w:rsidRPr="00921601" w:rsidRDefault="00D24D54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 xml:space="preserve"> </w:t>
      </w:r>
      <w:r w:rsidR="00BE7F80" w:rsidRPr="00921601">
        <w:rPr>
          <w:rFonts w:ascii="Times New Roman" w:hAnsi="Times New Roman" w:cs="Times New Roman"/>
          <w:sz w:val="28"/>
          <w:szCs w:val="28"/>
        </w:rPr>
        <w:t xml:space="preserve">   </w:t>
      </w:r>
      <w:r w:rsidRPr="00921601">
        <w:rPr>
          <w:rFonts w:ascii="Times New Roman" w:hAnsi="Times New Roman" w:cs="Times New Roman"/>
          <w:sz w:val="28"/>
          <w:szCs w:val="28"/>
        </w:rPr>
        <w:t>Основные требования к организации  самостоятельной деятельности уч</w:t>
      </w:r>
      <w:r w:rsidRPr="00921601">
        <w:rPr>
          <w:rFonts w:ascii="Times New Roman" w:hAnsi="Times New Roman" w:cs="Times New Roman"/>
          <w:sz w:val="28"/>
          <w:szCs w:val="28"/>
        </w:rPr>
        <w:t>а</w:t>
      </w:r>
      <w:r w:rsidRPr="00921601">
        <w:rPr>
          <w:rFonts w:ascii="Times New Roman" w:hAnsi="Times New Roman" w:cs="Times New Roman"/>
          <w:sz w:val="28"/>
          <w:szCs w:val="28"/>
        </w:rPr>
        <w:t>щихся на уроке следующие:</w:t>
      </w:r>
    </w:p>
    <w:p w:rsidR="00D24D54" w:rsidRPr="00921601" w:rsidRDefault="00D24D54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>- каждая самостоятельная работа на любом уровне самостоятельности имеет конкретную цель; каждый ученик знает порядок и приемы выпол</w:t>
      </w:r>
      <w:r w:rsidR="00737C0E" w:rsidRPr="00921601">
        <w:rPr>
          <w:rFonts w:ascii="Times New Roman" w:hAnsi="Times New Roman" w:cs="Times New Roman"/>
          <w:sz w:val="28"/>
          <w:szCs w:val="28"/>
        </w:rPr>
        <w:t>нения работы (</w:t>
      </w:r>
      <w:r w:rsidRPr="00921601">
        <w:rPr>
          <w:rFonts w:ascii="Times New Roman" w:hAnsi="Times New Roman" w:cs="Times New Roman"/>
          <w:sz w:val="28"/>
          <w:szCs w:val="28"/>
        </w:rPr>
        <w:t>с этим его знакомит учитель);</w:t>
      </w:r>
    </w:p>
    <w:p w:rsidR="00D24D54" w:rsidRPr="00921601" w:rsidRDefault="00D24D54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>- самостоятельная работа соответствует  учебным возможностям ученика, а степень сложности удовлетворяет принципу постепенного перехода  с одного уровня самостоятельности на другой;</w:t>
      </w:r>
    </w:p>
    <w:p w:rsidR="00D24D54" w:rsidRPr="00921601" w:rsidRDefault="00D24D54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>- обеспечивается сочетание разнообразных видов самостоятельной рабо</w:t>
      </w:r>
      <w:r w:rsidR="00737C0E" w:rsidRPr="00921601">
        <w:rPr>
          <w:rFonts w:ascii="Times New Roman" w:hAnsi="Times New Roman" w:cs="Times New Roman"/>
          <w:sz w:val="28"/>
          <w:szCs w:val="28"/>
        </w:rPr>
        <w:t>ты и управление</w:t>
      </w:r>
      <w:r w:rsidRPr="00921601">
        <w:rPr>
          <w:rFonts w:ascii="Times New Roman" w:hAnsi="Times New Roman" w:cs="Times New Roman"/>
          <w:sz w:val="28"/>
          <w:szCs w:val="28"/>
        </w:rPr>
        <w:t xml:space="preserve"> самим процессом работы;</w:t>
      </w:r>
    </w:p>
    <w:p w:rsidR="00D24D54" w:rsidRPr="00921601" w:rsidRDefault="00D24D54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>- назначение самостоятельной работы</w:t>
      </w:r>
      <w:r w:rsidR="00737C0E" w:rsidRPr="00921601">
        <w:rPr>
          <w:rFonts w:ascii="Times New Roman" w:hAnsi="Times New Roman" w:cs="Times New Roman"/>
          <w:sz w:val="28"/>
          <w:szCs w:val="28"/>
        </w:rPr>
        <w:t xml:space="preserve"> </w:t>
      </w:r>
      <w:r w:rsidRPr="00921601">
        <w:rPr>
          <w:rFonts w:ascii="Times New Roman" w:hAnsi="Times New Roman" w:cs="Times New Roman"/>
          <w:sz w:val="28"/>
          <w:szCs w:val="28"/>
        </w:rPr>
        <w:t xml:space="preserve">- </w:t>
      </w:r>
      <w:r w:rsidR="00784373" w:rsidRPr="00921601">
        <w:rPr>
          <w:rFonts w:ascii="Times New Roman" w:hAnsi="Times New Roman" w:cs="Times New Roman"/>
          <w:sz w:val="28"/>
          <w:szCs w:val="28"/>
        </w:rPr>
        <w:t xml:space="preserve"> </w:t>
      </w:r>
      <w:r w:rsidRPr="00921601">
        <w:rPr>
          <w:rFonts w:ascii="Times New Roman" w:hAnsi="Times New Roman" w:cs="Times New Roman"/>
          <w:sz w:val="28"/>
          <w:szCs w:val="28"/>
        </w:rPr>
        <w:t>развитие познавательных способн</w:t>
      </w:r>
      <w:r w:rsidRPr="00921601">
        <w:rPr>
          <w:rFonts w:ascii="Times New Roman" w:hAnsi="Times New Roman" w:cs="Times New Roman"/>
          <w:sz w:val="28"/>
          <w:szCs w:val="28"/>
        </w:rPr>
        <w:t>о</w:t>
      </w:r>
      <w:r w:rsidRPr="00921601">
        <w:rPr>
          <w:rFonts w:ascii="Times New Roman" w:hAnsi="Times New Roman" w:cs="Times New Roman"/>
          <w:sz w:val="28"/>
          <w:szCs w:val="28"/>
        </w:rPr>
        <w:t>стей, инициативы в  принятии решения, творческого мышления; поэтому по</w:t>
      </w:r>
      <w:r w:rsidRPr="00921601">
        <w:rPr>
          <w:rFonts w:ascii="Times New Roman" w:hAnsi="Times New Roman" w:cs="Times New Roman"/>
          <w:sz w:val="28"/>
          <w:szCs w:val="28"/>
        </w:rPr>
        <w:t>д</w:t>
      </w:r>
      <w:r w:rsidRPr="00921601">
        <w:rPr>
          <w:rFonts w:ascii="Times New Roman" w:hAnsi="Times New Roman" w:cs="Times New Roman"/>
          <w:sz w:val="28"/>
          <w:szCs w:val="28"/>
        </w:rPr>
        <w:t>бирая задания, надо свести к минимуму шаблонное их выполнение;</w:t>
      </w:r>
    </w:p>
    <w:p w:rsidR="00D24D54" w:rsidRPr="00921601" w:rsidRDefault="00D24D54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>- содержание работы, формы ее выполнения должны вызывать интерес уч</w:t>
      </w:r>
      <w:r w:rsidRPr="00921601">
        <w:rPr>
          <w:rFonts w:ascii="Times New Roman" w:hAnsi="Times New Roman" w:cs="Times New Roman"/>
          <w:sz w:val="28"/>
          <w:szCs w:val="28"/>
        </w:rPr>
        <w:t>а</w:t>
      </w:r>
      <w:r w:rsidRPr="00921601">
        <w:rPr>
          <w:rFonts w:ascii="Times New Roman" w:hAnsi="Times New Roman" w:cs="Times New Roman"/>
          <w:sz w:val="28"/>
          <w:szCs w:val="28"/>
        </w:rPr>
        <w:t>щихся, желание выполнить работу до конца;</w:t>
      </w:r>
    </w:p>
    <w:p w:rsidR="00D24D54" w:rsidRPr="00921601" w:rsidRDefault="00D24D54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>- самостоятельная работа организуется так, что бы она вызывала навыки и пр</w:t>
      </w:r>
      <w:r w:rsidRPr="00921601">
        <w:rPr>
          <w:rFonts w:ascii="Times New Roman" w:hAnsi="Times New Roman" w:cs="Times New Roman"/>
          <w:sz w:val="28"/>
          <w:szCs w:val="28"/>
        </w:rPr>
        <w:t>и</w:t>
      </w:r>
      <w:r w:rsidRPr="00921601">
        <w:rPr>
          <w:rFonts w:ascii="Times New Roman" w:hAnsi="Times New Roman" w:cs="Times New Roman"/>
          <w:sz w:val="28"/>
          <w:szCs w:val="28"/>
        </w:rPr>
        <w:t>вычку к труду.</w:t>
      </w:r>
    </w:p>
    <w:p w:rsidR="00D24D54" w:rsidRPr="00921601" w:rsidRDefault="006754D4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 xml:space="preserve">    </w:t>
      </w:r>
      <w:r w:rsidR="00D24D54" w:rsidRPr="00921601">
        <w:rPr>
          <w:rFonts w:ascii="Times New Roman" w:hAnsi="Times New Roman" w:cs="Times New Roman"/>
          <w:sz w:val="28"/>
          <w:szCs w:val="28"/>
        </w:rPr>
        <w:t>По форме организации самостоятельную работу можно разделить на индив</w:t>
      </w:r>
      <w:r w:rsidR="00D24D54" w:rsidRPr="00921601">
        <w:rPr>
          <w:rFonts w:ascii="Times New Roman" w:hAnsi="Times New Roman" w:cs="Times New Roman"/>
          <w:sz w:val="28"/>
          <w:szCs w:val="28"/>
        </w:rPr>
        <w:t>и</w:t>
      </w:r>
      <w:r w:rsidR="00D24D54" w:rsidRPr="00921601">
        <w:rPr>
          <w:rFonts w:ascii="Times New Roman" w:hAnsi="Times New Roman" w:cs="Times New Roman"/>
          <w:sz w:val="28"/>
          <w:szCs w:val="28"/>
        </w:rPr>
        <w:t>дуальную, фронтальную и групповую.</w:t>
      </w:r>
    </w:p>
    <w:p w:rsidR="00D24D54" w:rsidRPr="00921601" w:rsidRDefault="006754D4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 xml:space="preserve">    </w:t>
      </w:r>
      <w:r w:rsidR="00D24D54" w:rsidRPr="00921601">
        <w:rPr>
          <w:rFonts w:ascii="Times New Roman" w:hAnsi="Times New Roman" w:cs="Times New Roman"/>
          <w:sz w:val="28"/>
          <w:szCs w:val="28"/>
        </w:rPr>
        <w:t>В соответствии с уровнями самостоятельной деятельности учащихся можно выделить четыре вида самостоятельных работ:  воспроизводящая (работа по образцу), реконструктивно-вариативная (на основе общей идеи найти новые способы разрешения проблемы), эвристическая (поиск ответа за пределами о</w:t>
      </w:r>
      <w:r w:rsidR="00D24D54" w:rsidRPr="00921601">
        <w:rPr>
          <w:rFonts w:ascii="Times New Roman" w:hAnsi="Times New Roman" w:cs="Times New Roman"/>
          <w:sz w:val="28"/>
          <w:szCs w:val="28"/>
        </w:rPr>
        <w:t>б</w:t>
      </w:r>
      <w:r w:rsidR="00D24D54" w:rsidRPr="00921601">
        <w:rPr>
          <w:rFonts w:ascii="Times New Roman" w:hAnsi="Times New Roman" w:cs="Times New Roman"/>
          <w:sz w:val="28"/>
          <w:szCs w:val="28"/>
        </w:rPr>
        <w:t>разца), творческая (получе</w:t>
      </w:r>
      <w:r w:rsidR="00737C0E" w:rsidRPr="00921601">
        <w:rPr>
          <w:rFonts w:ascii="Times New Roman" w:hAnsi="Times New Roman" w:cs="Times New Roman"/>
          <w:sz w:val="28"/>
          <w:szCs w:val="28"/>
        </w:rPr>
        <w:t>ние принципиально новых  знаний</w:t>
      </w:r>
      <w:r w:rsidR="00D24D54" w:rsidRPr="00921601">
        <w:rPr>
          <w:rFonts w:ascii="Times New Roman" w:hAnsi="Times New Roman" w:cs="Times New Roman"/>
          <w:sz w:val="28"/>
          <w:szCs w:val="28"/>
        </w:rPr>
        <w:t>).</w:t>
      </w:r>
    </w:p>
    <w:p w:rsidR="00D24D54" w:rsidRPr="00921601" w:rsidRDefault="006754D4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 xml:space="preserve">    </w:t>
      </w:r>
      <w:r w:rsidR="00D24D54" w:rsidRPr="00921601">
        <w:rPr>
          <w:rFonts w:ascii="Times New Roman" w:hAnsi="Times New Roman" w:cs="Times New Roman"/>
          <w:sz w:val="28"/>
          <w:szCs w:val="28"/>
        </w:rPr>
        <w:t>В практике обучения каждый вид самостоятельной работы представлен большим разнообразием видов деятельности, используемых в системе урочных и внеурочных занятий.</w:t>
      </w:r>
    </w:p>
    <w:p w:rsidR="00D24D54" w:rsidRPr="00921601" w:rsidRDefault="00D24D54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>Рассмотрим их.</w:t>
      </w:r>
    </w:p>
    <w:p w:rsidR="00D24D54" w:rsidRPr="00921601" w:rsidRDefault="00D24D54" w:rsidP="00652D7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601">
        <w:rPr>
          <w:rFonts w:ascii="Times New Roman" w:hAnsi="Times New Roman" w:cs="Times New Roman"/>
          <w:b/>
          <w:sz w:val="28"/>
          <w:szCs w:val="28"/>
        </w:rPr>
        <w:t>1.Работа с печатными источниками.</w:t>
      </w:r>
    </w:p>
    <w:p w:rsidR="00D24D54" w:rsidRPr="00921601" w:rsidRDefault="006754D4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 xml:space="preserve">     </w:t>
      </w:r>
      <w:r w:rsidR="00D24D54" w:rsidRPr="00921601">
        <w:rPr>
          <w:rFonts w:ascii="Times New Roman" w:hAnsi="Times New Roman" w:cs="Times New Roman"/>
          <w:sz w:val="28"/>
          <w:szCs w:val="28"/>
        </w:rPr>
        <w:t>В наше время книга остается основным источником знаний. Поэтому разв</w:t>
      </w:r>
      <w:r w:rsidR="00D24D54" w:rsidRPr="00921601">
        <w:rPr>
          <w:rFonts w:ascii="Times New Roman" w:hAnsi="Times New Roman" w:cs="Times New Roman"/>
          <w:sz w:val="28"/>
          <w:szCs w:val="28"/>
        </w:rPr>
        <w:t>и</w:t>
      </w:r>
      <w:r w:rsidR="00D24D54" w:rsidRPr="00921601">
        <w:rPr>
          <w:rFonts w:ascii="Times New Roman" w:hAnsi="Times New Roman" w:cs="Times New Roman"/>
          <w:sz w:val="28"/>
          <w:szCs w:val="28"/>
        </w:rPr>
        <w:t>тию навыков самостоятельной работы с книгой, учебником, историческими д</w:t>
      </w:r>
      <w:r w:rsidR="00D24D54" w:rsidRPr="00921601">
        <w:rPr>
          <w:rFonts w:ascii="Times New Roman" w:hAnsi="Times New Roman" w:cs="Times New Roman"/>
          <w:sz w:val="28"/>
          <w:szCs w:val="28"/>
        </w:rPr>
        <w:t>о</w:t>
      </w:r>
      <w:r w:rsidR="00D24D54" w:rsidRPr="00921601">
        <w:rPr>
          <w:rFonts w:ascii="Times New Roman" w:hAnsi="Times New Roman" w:cs="Times New Roman"/>
          <w:sz w:val="28"/>
          <w:szCs w:val="28"/>
        </w:rPr>
        <w:lastRenderedPageBreak/>
        <w:t>кументами следует уделять особое внимание, начиная со среднего звена школы. При объяснении учебного материала учебник всегда используется очень акти</w:t>
      </w:r>
      <w:r w:rsidR="00D24D54" w:rsidRPr="00921601">
        <w:rPr>
          <w:rFonts w:ascii="Times New Roman" w:hAnsi="Times New Roman" w:cs="Times New Roman"/>
          <w:sz w:val="28"/>
          <w:szCs w:val="28"/>
        </w:rPr>
        <w:t>в</w:t>
      </w:r>
      <w:r w:rsidR="00D24D54" w:rsidRPr="00921601">
        <w:rPr>
          <w:rFonts w:ascii="Times New Roman" w:hAnsi="Times New Roman" w:cs="Times New Roman"/>
          <w:sz w:val="28"/>
          <w:szCs w:val="28"/>
        </w:rPr>
        <w:t xml:space="preserve">но. </w:t>
      </w:r>
    </w:p>
    <w:p w:rsidR="00D24D54" w:rsidRPr="00921601" w:rsidRDefault="006754D4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 xml:space="preserve">    </w:t>
      </w:r>
      <w:r w:rsidR="00D24D54" w:rsidRPr="00921601">
        <w:rPr>
          <w:rFonts w:ascii="Times New Roman" w:hAnsi="Times New Roman" w:cs="Times New Roman"/>
          <w:sz w:val="28"/>
          <w:szCs w:val="28"/>
        </w:rPr>
        <w:t>Составляется система вопросов, на которые в тексте нужно найти ответ. Если в младших классах подбираются такие задания, что бы ответ содержался в о</w:t>
      </w:r>
      <w:r w:rsidR="00D24D54" w:rsidRPr="00921601">
        <w:rPr>
          <w:rFonts w:ascii="Times New Roman" w:hAnsi="Times New Roman" w:cs="Times New Roman"/>
          <w:sz w:val="28"/>
          <w:szCs w:val="28"/>
        </w:rPr>
        <w:t>д</w:t>
      </w:r>
      <w:r w:rsidR="00D24D54" w:rsidRPr="00921601">
        <w:rPr>
          <w:rFonts w:ascii="Times New Roman" w:hAnsi="Times New Roman" w:cs="Times New Roman"/>
          <w:sz w:val="28"/>
          <w:szCs w:val="28"/>
        </w:rPr>
        <w:t>ном предложении текста, то в старших классах предполагаются ответы обо</w:t>
      </w:r>
      <w:r w:rsidR="00D24D54" w:rsidRPr="00921601">
        <w:rPr>
          <w:rFonts w:ascii="Times New Roman" w:hAnsi="Times New Roman" w:cs="Times New Roman"/>
          <w:sz w:val="28"/>
          <w:szCs w:val="28"/>
        </w:rPr>
        <w:t>б</w:t>
      </w:r>
      <w:r w:rsidR="00D24D54" w:rsidRPr="00921601">
        <w:rPr>
          <w:rFonts w:ascii="Times New Roman" w:hAnsi="Times New Roman" w:cs="Times New Roman"/>
          <w:sz w:val="28"/>
          <w:szCs w:val="28"/>
        </w:rPr>
        <w:t xml:space="preserve">щающего характера. </w:t>
      </w:r>
    </w:p>
    <w:p w:rsidR="00D24D54" w:rsidRPr="00921601" w:rsidRDefault="006754D4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 xml:space="preserve">    </w:t>
      </w:r>
      <w:r w:rsidR="00D24D54" w:rsidRPr="00921601">
        <w:rPr>
          <w:rFonts w:ascii="Times New Roman" w:hAnsi="Times New Roman" w:cs="Times New Roman"/>
          <w:sz w:val="28"/>
          <w:szCs w:val="28"/>
        </w:rPr>
        <w:t>Если урок проблемного характера, то учащиеся сначала знакомятся с вопр</w:t>
      </w:r>
      <w:r w:rsidR="00D24D54" w:rsidRPr="00921601">
        <w:rPr>
          <w:rFonts w:ascii="Times New Roman" w:hAnsi="Times New Roman" w:cs="Times New Roman"/>
          <w:sz w:val="28"/>
          <w:szCs w:val="28"/>
        </w:rPr>
        <w:t>о</w:t>
      </w:r>
      <w:r w:rsidR="00D24D54" w:rsidRPr="00921601">
        <w:rPr>
          <w:rFonts w:ascii="Times New Roman" w:hAnsi="Times New Roman" w:cs="Times New Roman"/>
          <w:sz w:val="28"/>
          <w:szCs w:val="28"/>
        </w:rPr>
        <w:t>сами после параграфа, а затем, читая материал, ищут ответ.</w:t>
      </w:r>
    </w:p>
    <w:p w:rsidR="00D24D54" w:rsidRPr="00921601" w:rsidRDefault="006754D4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 xml:space="preserve">   </w:t>
      </w:r>
      <w:r w:rsidR="00D24D54" w:rsidRPr="00921601">
        <w:rPr>
          <w:rFonts w:ascii="Times New Roman" w:hAnsi="Times New Roman" w:cs="Times New Roman"/>
          <w:sz w:val="28"/>
          <w:szCs w:val="28"/>
        </w:rPr>
        <w:t>Для развития речи, логического мышления младших и средних классов  и</w:t>
      </w:r>
      <w:r w:rsidR="00D24D54" w:rsidRPr="00921601">
        <w:rPr>
          <w:rFonts w:ascii="Times New Roman" w:hAnsi="Times New Roman" w:cs="Times New Roman"/>
          <w:sz w:val="28"/>
          <w:szCs w:val="28"/>
        </w:rPr>
        <w:t>с</w:t>
      </w:r>
      <w:r w:rsidR="00D24D54" w:rsidRPr="00921601">
        <w:rPr>
          <w:rFonts w:ascii="Times New Roman" w:hAnsi="Times New Roman" w:cs="Times New Roman"/>
          <w:sz w:val="28"/>
          <w:szCs w:val="28"/>
        </w:rPr>
        <w:t>пользуются прием пересказа своими словами основной  мысли прочитанного а</w:t>
      </w:r>
      <w:r w:rsidR="00737C0E" w:rsidRPr="00921601">
        <w:rPr>
          <w:rFonts w:ascii="Times New Roman" w:hAnsi="Times New Roman" w:cs="Times New Roman"/>
          <w:sz w:val="28"/>
          <w:szCs w:val="28"/>
        </w:rPr>
        <w:t>бзаца</w:t>
      </w:r>
      <w:r w:rsidR="00D24D54" w:rsidRPr="00921601">
        <w:rPr>
          <w:rFonts w:ascii="Times New Roman" w:hAnsi="Times New Roman" w:cs="Times New Roman"/>
          <w:sz w:val="28"/>
          <w:szCs w:val="28"/>
        </w:rPr>
        <w:t>.</w:t>
      </w:r>
    </w:p>
    <w:p w:rsidR="00D24D54" w:rsidRPr="00921601" w:rsidRDefault="006754D4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 xml:space="preserve">   </w:t>
      </w:r>
      <w:r w:rsidR="00D24D54" w:rsidRPr="00921601">
        <w:rPr>
          <w:rFonts w:ascii="Times New Roman" w:hAnsi="Times New Roman" w:cs="Times New Roman"/>
          <w:sz w:val="28"/>
          <w:szCs w:val="28"/>
        </w:rPr>
        <w:t>Необходимо учить разделять текст на смысловые части и выделять в них главное короткими, точными фразами, подводя тем самым учащих к умению создавать различные планы (простые, развернутые, устные, письменные, в виде вопросов, цитат, тезисов), а так же  работать над написание</w:t>
      </w:r>
      <w:r w:rsidR="00737C0E" w:rsidRPr="00921601">
        <w:rPr>
          <w:rFonts w:ascii="Times New Roman" w:hAnsi="Times New Roman" w:cs="Times New Roman"/>
          <w:sz w:val="28"/>
          <w:szCs w:val="28"/>
        </w:rPr>
        <w:t>м</w:t>
      </w:r>
      <w:r w:rsidR="00D24D54" w:rsidRPr="00921601">
        <w:rPr>
          <w:rFonts w:ascii="Times New Roman" w:hAnsi="Times New Roman" w:cs="Times New Roman"/>
          <w:sz w:val="28"/>
          <w:szCs w:val="28"/>
        </w:rPr>
        <w:t xml:space="preserve"> конспектов. Цел</w:t>
      </w:r>
      <w:r w:rsidR="00D24D54" w:rsidRPr="00921601">
        <w:rPr>
          <w:rFonts w:ascii="Times New Roman" w:hAnsi="Times New Roman" w:cs="Times New Roman"/>
          <w:sz w:val="28"/>
          <w:szCs w:val="28"/>
        </w:rPr>
        <w:t>е</w:t>
      </w:r>
      <w:r w:rsidR="00D24D54" w:rsidRPr="00921601">
        <w:rPr>
          <w:rFonts w:ascii="Times New Roman" w:hAnsi="Times New Roman" w:cs="Times New Roman"/>
          <w:sz w:val="28"/>
          <w:szCs w:val="28"/>
        </w:rPr>
        <w:t>сообразно  использовать памятку «Как составить конспект».</w:t>
      </w:r>
    </w:p>
    <w:p w:rsidR="00D24D54" w:rsidRPr="00921601" w:rsidRDefault="00D24D54" w:rsidP="00652D7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601">
        <w:rPr>
          <w:rFonts w:ascii="Times New Roman" w:hAnsi="Times New Roman" w:cs="Times New Roman"/>
          <w:b/>
          <w:sz w:val="28"/>
          <w:szCs w:val="28"/>
        </w:rPr>
        <w:t>2. Техника активно-продуктивного чтения.</w:t>
      </w:r>
    </w:p>
    <w:p w:rsidR="00D24D54" w:rsidRPr="00921601" w:rsidRDefault="00D24D54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ab/>
        <w:t>Итак, какие технологические приемы используются в технике активно-продуктивного чтения?</w:t>
      </w:r>
    </w:p>
    <w:p w:rsidR="00D24D54" w:rsidRPr="00921601" w:rsidRDefault="00737C0E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 xml:space="preserve">- </w:t>
      </w:r>
      <w:r w:rsidR="00D24D54" w:rsidRPr="00921601">
        <w:rPr>
          <w:rFonts w:ascii="Times New Roman" w:hAnsi="Times New Roman" w:cs="Times New Roman"/>
          <w:sz w:val="28"/>
          <w:szCs w:val="28"/>
        </w:rPr>
        <w:t>Отсроченная отгадка</w:t>
      </w:r>
    </w:p>
    <w:p w:rsidR="00D24D54" w:rsidRPr="00921601" w:rsidRDefault="00737C0E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 xml:space="preserve">- </w:t>
      </w:r>
      <w:r w:rsidR="00D24D54" w:rsidRPr="00921601">
        <w:rPr>
          <w:rFonts w:ascii="Times New Roman" w:hAnsi="Times New Roman" w:cs="Times New Roman"/>
          <w:sz w:val="28"/>
          <w:szCs w:val="28"/>
        </w:rPr>
        <w:t>Оценка текста</w:t>
      </w:r>
    </w:p>
    <w:p w:rsidR="00D24D54" w:rsidRPr="00921601" w:rsidRDefault="00737C0E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 xml:space="preserve">- </w:t>
      </w:r>
      <w:r w:rsidR="00D24D54" w:rsidRPr="00921601">
        <w:rPr>
          <w:rFonts w:ascii="Times New Roman" w:hAnsi="Times New Roman" w:cs="Times New Roman"/>
          <w:sz w:val="28"/>
          <w:szCs w:val="28"/>
        </w:rPr>
        <w:t>Задай вопрос</w:t>
      </w:r>
      <w:r w:rsidR="00D24D54" w:rsidRPr="00921601">
        <w:rPr>
          <w:rFonts w:ascii="Times New Roman" w:hAnsi="Times New Roman" w:cs="Times New Roman"/>
          <w:sz w:val="28"/>
          <w:szCs w:val="28"/>
        </w:rPr>
        <w:tab/>
        <w:t>.</w:t>
      </w:r>
    </w:p>
    <w:p w:rsidR="00D24D54" w:rsidRPr="00921601" w:rsidRDefault="00737C0E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 xml:space="preserve">- </w:t>
      </w:r>
      <w:r w:rsidR="00D24D54" w:rsidRPr="00921601">
        <w:rPr>
          <w:rFonts w:ascii="Times New Roman" w:hAnsi="Times New Roman" w:cs="Times New Roman"/>
          <w:sz w:val="28"/>
          <w:szCs w:val="28"/>
        </w:rPr>
        <w:t>Составь задание</w:t>
      </w:r>
      <w:r w:rsidR="00D24D54" w:rsidRPr="00921601">
        <w:rPr>
          <w:rFonts w:ascii="Times New Roman" w:hAnsi="Times New Roman" w:cs="Times New Roman"/>
          <w:sz w:val="28"/>
          <w:szCs w:val="28"/>
        </w:rPr>
        <w:tab/>
      </w:r>
    </w:p>
    <w:p w:rsidR="00D24D54" w:rsidRPr="00921601" w:rsidRDefault="00737C0E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 xml:space="preserve">- </w:t>
      </w:r>
      <w:r w:rsidR="00D24D54" w:rsidRPr="00921601">
        <w:rPr>
          <w:rFonts w:ascii="Times New Roman" w:hAnsi="Times New Roman" w:cs="Times New Roman"/>
          <w:sz w:val="28"/>
          <w:szCs w:val="28"/>
        </w:rPr>
        <w:t xml:space="preserve">Кубик Блума </w:t>
      </w:r>
    </w:p>
    <w:p w:rsidR="00D24D54" w:rsidRPr="00921601" w:rsidRDefault="00737C0E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 xml:space="preserve">- </w:t>
      </w:r>
      <w:r w:rsidR="00D24D54" w:rsidRPr="00921601">
        <w:rPr>
          <w:rFonts w:ascii="Times New Roman" w:hAnsi="Times New Roman" w:cs="Times New Roman"/>
          <w:sz w:val="28"/>
          <w:szCs w:val="28"/>
        </w:rPr>
        <w:t>Аналитик</w:t>
      </w:r>
    </w:p>
    <w:p w:rsidR="00D24D54" w:rsidRPr="00921601" w:rsidRDefault="00737C0E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 xml:space="preserve">- </w:t>
      </w:r>
      <w:r w:rsidR="00D24D54" w:rsidRPr="00921601">
        <w:rPr>
          <w:rFonts w:ascii="Times New Roman" w:hAnsi="Times New Roman" w:cs="Times New Roman"/>
          <w:sz w:val="28"/>
          <w:szCs w:val="28"/>
        </w:rPr>
        <w:t xml:space="preserve">Пометки на полях </w:t>
      </w:r>
    </w:p>
    <w:p w:rsidR="00D24D54" w:rsidRPr="00921601" w:rsidRDefault="00D24D54" w:rsidP="00652D7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601">
        <w:rPr>
          <w:rFonts w:ascii="Times New Roman" w:hAnsi="Times New Roman" w:cs="Times New Roman"/>
          <w:b/>
          <w:sz w:val="28"/>
          <w:szCs w:val="28"/>
        </w:rPr>
        <w:t>3.Техника сжатия полученной информации</w:t>
      </w:r>
    </w:p>
    <w:p w:rsidR="00D24D54" w:rsidRPr="00921601" w:rsidRDefault="00737C0E" w:rsidP="00652D74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1601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D24D54" w:rsidRPr="00921601">
        <w:rPr>
          <w:rFonts w:ascii="Times New Roman" w:hAnsi="Times New Roman" w:cs="Times New Roman"/>
          <w:b/>
          <w:i/>
          <w:sz w:val="28"/>
          <w:szCs w:val="28"/>
        </w:rPr>
        <w:t>Дай определение</w:t>
      </w:r>
    </w:p>
    <w:p w:rsidR="00D24D54" w:rsidRPr="00921601" w:rsidRDefault="00D24D54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ab/>
        <w:t>Многие современные учебники ряд важных понятий, терминов преподн</w:t>
      </w:r>
      <w:r w:rsidRPr="00921601">
        <w:rPr>
          <w:rFonts w:ascii="Times New Roman" w:hAnsi="Times New Roman" w:cs="Times New Roman"/>
          <w:sz w:val="28"/>
          <w:szCs w:val="28"/>
        </w:rPr>
        <w:t>о</w:t>
      </w:r>
      <w:r w:rsidRPr="00921601">
        <w:rPr>
          <w:rFonts w:ascii="Times New Roman" w:hAnsi="Times New Roman" w:cs="Times New Roman"/>
          <w:sz w:val="28"/>
          <w:szCs w:val="28"/>
        </w:rPr>
        <w:t xml:space="preserve">сят без определений. Эти термины выделены жирным шрифтом или курсивом. Иногда на одной-двух страницах идет пояснение, а вот четкого определения нет. </w:t>
      </w:r>
    </w:p>
    <w:p w:rsidR="00D24D54" w:rsidRPr="00921601" w:rsidRDefault="00D24D54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lastRenderedPageBreak/>
        <w:tab/>
        <w:t>Прием «Дай определение» - один из эффективных репродуктивных мех</w:t>
      </w:r>
      <w:r w:rsidRPr="00921601">
        <w:rPr>
          <w:rFonts w:ascii="Times New Roman" w:hAnsi="Times New Roman" w:cs="Times New Roman"/>
          <w:sz w:val="28"/>
          <w:szCs w:val="28"/>
        </w:rPr>
        <w:t>а</w:t>
      </w:r>
      <w:r w:rsidRPr="00921601">
        <w:rPr>
          <w:rFonts w:ascii="Times New Roman" w:hAnsi="Times New Roman" w:cs="Times New Roman"/>
          <w:sz w:val="28"/>
          <w:szCs w:val="28"/>
        </w:rPr>
        <w:t>низмов обучения. Современные учебники грешат описательностью, избытком второстепенной информации. Ученикам предлагается дать определение того или иного термина, события, явления. Естественно, учитель накануне не объя</w:t>
      </w:r>
      <w:r w:rsidRPr="00921601">
        <w:rPr>
          <w:rFonts w:ascii="Times New Roman" w:hAnsi="Times New Roman" w:cs="Times New Roman"/>
          <w:sz w:val="28"/>
          <w:szCs w:val="28"/>
        </w:rPr>
        <w:t>с</w:t>
      </w:r>
      <w:r w:rsidRPr="00921601">
        <w:rPr>
          <w:rFonts w:ascii="Times New Roman" w:hAnsi="Times New Roman" w:cs="Times New Roman"/>
          <w:sz w:val="28"/>
          <w:szCs w:val="28"/>
        </w:rPr>
        <w:t>нил, что определение понятий — это выявление наиболее важных, существе</w:t>
      </w:r>
      <w:r w:rsidRPr="00921601">
        <w:rPr>
          <w:rFonts w:ascii="Times New Roman" w:hAnsi="Times New Roman" w:cs="Times New Roman"/>
          <w:sz w:val="28"/>
          <w:szCs w:val="28"/>
        </w:rPr>
        <w:t>н</w:t>
      </w:r>
      <w:r w:rsidRPr="00921601">
        <w:rPr>
          <w:rFonts w:ascii="Times New Roman" w:hAnsi="Times New Roman" w:cs="Times New Roman"/>
          <w:sz w:val="28"/>
          <w:szCs w:val="28"/>
        </w:rPr>
        <w:t xml:space="preserve">ных и повторяющихся признаков предмета или явления. </w:t>
      </w:r>
    </w:p>
    <w:p w:rsidR="00D24D54" w:rsidRPr="00921601" w:rsidRDefault="00D24D54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ab/>
        <w:t>В определении исторического понятия, как правило, обязательным атр</w:t>
      </w:r>
      <w:r w:rsidRPr="00921601">
        <w:rPr>
          <w:rFonts w:ascii="Times New Roman" w:hAnsi="Times New Roman" w:cs="Times New Roman"/>
          <w:sz w:val="28"/>
          <w:szCs w:val="28"/>
        </w:rPr>
        <w:t>и</w:t>
      </w:r>
      <w:r w:rsidRPr="00921601">
        <w:rPr>
          <w:rFonts w:ascii="Times New Roman" w:hAnsi="Times New Roman" w:cs="Times New Roman"/>
          <w:sz w:val="28"/>
          <w:szCs w:val="28"/>
        </w:rPr>
        <w:t>бутом должны стать временные рамки, а возможно, и исторические персонажи, с кем связано данное явление.</w:t>
      </w:r>
    </w:p>
    <w:p w:rsidR="00D24D54" w:rsidRPr="00921601" w:rsidRDefault="00720843" w:rsidP="00652D74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1601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D24D54" w:rsidRPr="00921601">
        <w:rPr>
          <w:rFonts w:ascii="Times New Roman" w:hAnsi="Times New Roman" w:cs="Times New Roman"/>
          <w:b/>
          <w:i/>
          <w:sz w:val="28"/>
          <w:szCs w:val="28"/>
        </w:rPr>
        <w:t>Сжатая информация</w:t>
      </w:r>
      <w:r w:rsidRPr="00921601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D24D54" w:rsidRPr="00921601">
        <w:rPr>
          <w:rFonts w:ascii="Times New Roman" w:hAnsi="Times New Roman" w:cs="Times New Roman"/>
          <w:b/>
          <w:i/>
          <w:sz w:val="28"/>
          <w:szCs w:val="28"/>
        </w:rPr>
        <w:t>резюме)</w:t>
      </w:r>
    </w:p>
    <w:p w:rsidR="00D24D54" w:rsidRPr="00921601" w:rsidRDefault="00D24D54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ab/>
        <w:t>Резюме как известно, это краткое изложение чего либо. Ученикам пре</w:t>
      </w:r>
      <w:r w:rsidRPr="00921601">
        <w:rPr>
          <w:rFonts w:ascii="Times New Roman" w:hAnsi="Times New Roman" w:cs="Times New Roman"/>
          <w:sz w:val="28"/>
          <w:szCs w:val="28"/>
        </w:rPr>
        <w:t>д</w:t>
      </w:r>
      <w:r w:rsidRPr="00921601">
        <w:rPr>
          <w:rFonts w:ascii="Times New Roman" w:hAnsi="Times New Roman" w:cs="Times New Roman"/>
          <w:sz w:val="28"/>
          <w:szCs w:val="28"/>
        </w:rPr>
        <w:t>лагается несколькими предложениями описать событие или явление, рассказать или написать одним абзацем, о чем данный параграф. Порой очень не просто одной фразой изложить суть, самое главное. Лаконичности надо учиться.</w:t>
      </w:r>
    </w:p>
    <w:p w:rsidR="00D24D54" w:rsidRPr="00921601" w:rsidRDefault="00D24D54" w:rsidP="00652D7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601">
        <w:rPr>
          <w:rFonts w:ascii="Times New Roman" w:hAnsi="Times New Roman" w:cs="Times New Roman"/>
          <w:b/>
          <w:sz w:val="28"/>
          <w:szCs w:val="28"/>
        </w:rPr>
        <w:t>4.Техника интерактивного обучения</w:t>
      </w:r>
    </w:p>
    <w:p w:rsidR="00D24D54" w:rsidRPr="00921601" w:rsidRDefault="00D24D54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ab/>
        <w:t>В научно</w:t>
      </w:r>
      <w:r w:rsidR="00720843" w:rsidRPr="00921601">
        <w:rPr>
          <w:rFonts w:ascii="Times New Roman" w:hAnsi="Times New Roman" w:cs="Times New Roman"/>
          <w:sz w:val="28"/>
          <w:szCs w:val="28"/>
        </w:rPr>
        <w:t xml:space="preserve"> –</w:t>
      </w:r>
      <w:r w:rsidR="00E74073" w:rsidRPr="00921601">
        <w:rPr>
          <w:rFonts w:ascii="Times New Roman" w:hAnsi="Times New Roman" w:cs="Times New Roman"/>
          <w:sz w:val="28"/>
          <w:szCs w:val="28"/>
        </w:rPr>
        <w:t xml:space="preserve"> </w:t>
      </w:r>
      <w:r w:rsidR="00720843" w:rsidRPr="00921601">
        <w:rPr>
          <w:rFonts w:ascii="Times New Roman" w:hAnsi="Times New Roman" w:cs="Times New Roman"/>
          <w:sz w:val="28"/>
          <w:szCs w:val="28"/>
        </w:rPr>
        <w:t>мето</w:t>
      </w:r>
      <w:r w:rsidRPr="00921601">
        <w:rPr>
          <w:rFonts w:ascii="Times New Roman" w:hAnsi="Times New Roman" w:cs="Times New Roman"/>
          <w:sz w:val="28"/>
          <w:szCs w:val="28"/>
        </w:rPr>
        <w:t>дической литературе немало статей, посвященных инте</w:t>
      </w:r>
      <w:r w:rsidRPr="00921601">
        <w:rPr>
          <w:rFonts w:ascii="Times New Roman" w:hAnsi="Times New Roman" w:cs="Times New Roman"/>
          <w:sz w:val="28"/>
          <w:szCs w:val="28"/>
        </w:rPr>
        <w:t>р</w:t>
      </w:r>
      <w:r w:rsidRPr="00921601">
        <w:rPr>
          <w:rFonts w:ascii="Times New Roman" w:hAnsi="Times New Roman" w:cs="Times New Roman"/>
          <w:sz w:val="28"/>
          <w:szCs w:val="28"/>
        </w:rPr>
        <w:t>активным методам обучения. Как методистов, так и учителей практиков пр</w:t>
      </w:r>
      <w:r w:rsidRPr="00921601">
        <w:rPr>
          <w:rFonts w:ascii="Times New Roman" w:hAnsi="Times New Roman" w:cs="Times New Roman"/>
          <w:sz w:val="28"/>
          <w:szCs w:val="28"/>
        </w:rPr>
        <w:t>и</w:t>
      </w:r>
      <w:r w:rsidRPr="00921601">
        <w:rPr>
          <w:rFonts w:ascii="Times New Roman" w:hAnsi="Times New Roman" w:cs="Times New Roman"/>
          <w:sz w:val="28"/>
          <w:szCs w:val="28"/>
        </w:rPr>
        <w:t>влекает техника интерактивного обучения, основанная на интересе и принос</w:t>
      </w:r>
      <w:r w:rsidRPr="00921601">
        <w:rPr>
          <w:rFonts w:ascii="Times New Roman" w:hAnsi="Times New Roman" w:cs="Times New Roman"/>
          <w:sz w:val="28"/>
          <w:szCs w:val="28"/>
        </w:rPr>
        <w:t>я</w:t>
      </w:r>
      <w:r w:rsidRPr="00921601">
        <w:rPr>
          <w:rFonts w:ascii="Times New Roman" w:hAnsi="Times New Roman" w:cs="Times New Roman"/>
          <w:sz w:val="28"/>
          <w:szCs w:val="28"/>
        </w:rPr>
        <w:t xml:space="preserve">щая удовлетворение всем участникам педагогического процесса, в том числе и учителю, обучение. Оно </w:t>
      </w:r>
      <w:r w:rsidR="006754D4" w:rsidRPr="00921601">
        <w:rPr>
          <w:rFonts w:ascii="Times New Roman" w:hAnsi="Times New Roman" w:cs="Times New Roman"/>
          <w:sz w:val="28"/>
          <w:szCs w:val="28"/>
        </w:rPr>
        <w:t>проходит</w:t>
      </w:r>
      <w:r w:rsidRPr="00921601">
        <w:rPr>
          <w:rFonts w:ascii="Times New Roman" w:hAnsi="Times New Roman" w:cs="Times New Roman"/>
          <w:sz w:val="28"/>
          <w:szCs w:val="28"/>
        </w:rPr>
        <w:t xml:space="preserve"> в </w:t>
      </w:r>
      <w:r w:rsidR="006754D4" w:rsidRPr="00921601">
        <w:rPr>
          <w:rFonts w:ascii="Times New Roman" w:hAnsi="Times New Roman" w:cs="Times New Roman"/>
          <w:sz w:val="28"/>
          <w:szCs w:val="28"/>
        </w:rPr>
        <w:t>формате</w:t>
      </w:r>
      <w:r w:rsidRPr="00921601">
        <w:rPr>
          <w:rFonts w:ascii="Times New Roman" w:hAnsi="Times New Roman" w:cs="Times New Roman"/>
          <w:sz w:val="28"/>
          <w:szCs w:val="28"/>
        </w:rPr>
        <w:t xml:space="preserve"> СУБЪЕКТ — СУБЪЕКТ. Сущ</w:t>
      </w:r>
      <w:r w:rsidRPr="00921601">
        <w:rPr>
          <w:rFonts w:ascii="Times New Roman" w:hAnsi="Times New Roman" w:cs="Times New Roman"/>
          <w:sz w:val="28"/>
          <w:szCs w:val="28"/>
        </w:rPr>
        <w:t>е</w:t>
      </w:r>
      <w:r w:rsidRPr="00921601">
        <w:rPr>
          <w:rFonts w:ascii="Times New Roman" w:hAnsi="Times New Roman" w:cs="Times New Roman"/>
          <w:sz w:val="28"/>
          <w:szCs w:val="28"/>
        </w:rPr>
        <w:t xml:space="preserve">ственно меняется роль учителя. Ученики сами работают над учебной задачей, а учитель — КООРДИНАТОР. Он направляет их работу. Помогает разработать стратегию поиска, </w:t>
      </w:r>
      <w:r w:rsidR="006754D4" w:rsidRPr="00921601">
        <w:rPr>
          <w:rFonts w:ascii="Times New Roman" w:hAnsi="Times New Roman" w:cs="Times New Roman"/>
          <w:sz w:val="28"/>
          <w:szCs w:val="28"/>
        </w:rPr>
        <w:t>контролирует</w:t>
      </w:r>
      <w:r w:rsidRPr="00921601">
        <w:rPr>
          <w:rFonts w:ascii="Times New Roman" w:hAnsi="Times New Roman" w:cs="Times New Roman"/>
          <w:sz w:val="28"/>
          <w:szCs w:val="28"/>
        </w:rPr>
        <w:t xml:space="preserve"> при необходимости промежуточные этапы</w:t>
      </w:r>
      <w:r w:rsidR="00720843" w:rsidRPr="00921601">
        <w:rPr>
          <w:rFonts w:ascii="Times New Roman" w:hAnsi="Times New Roman" w:cs="Times New Roman"/>
          <w:sz w:val="28"/>
          <w:szCs w:val="28"/>
        </w:rPr>
        <w:t>,</w:t>
      </w:r>
      <w:r w:rsidRPr="00921601">
        <w:rPr>
          <w:rFonts w:ascii="Times New Roman" w:hAnsi="Times New Roman" w:cs="Times New Roman"/>
          <w:sz w:val="28"/>
          <w:szCs w:val="28"/>
        </w:rPr>
        <w:t xml:space="preserve"> как индивидуальной работы, так и деятельности учебной группы</w:t>
      </w:r>
    </w:p>
    <w:p w:rsidR="00D24D54" w:rsidRPr="00921601" w:rsidRDefault="00D24D54" w:rsidP="00652D7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601">
        <w:rPr>
          <w:rFonts w:ascii="Times New Roman" w:hAnsi="Times New Roman" w:cs="Times New Roman"/>
          <w:b/>
          <w:sz w:val="28"/>
          <w:szCs w:val="28"/>
        </w:rPr>
        <w:t>5.Игры.</w:t>
      </w:r>
    </w:p>
    <w:p w:rsidR="00D24D54" w:rsidRPr="00921601" w:rsidRDefault="006754D4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 xml:space="preserve">     </w:t>
      </w:r>
      <w:r w:rsidR="00D24D54" w:rsidRPr="00921601">
        <w:rPr>
          <w:rFonts w:ascii="Times New Roman" w:hAnsi="Times New Roman" w:cs="Times New Roman"/>
          <w:sz w:val="28"/>
          <w:szCs w:val="28"/>
        </w:rPr>
        <w:t>Одним из продуктивных методов, позволяющих сделать интересной и увл</w:t>
      </w:r>
      <w:r w:rsidR="00D24D54" w:rsidRPr="00921601">
        <w:rPr>
          <w:rFonts w:ascii="Times New Roman" w:hAnsi="Times New Roman" w:cs="Times New Roman"/>
          <w:sz w:val="28"/>
          <w:szCs w:val="28"/>
        </w:rPr>
        <w:t>е</w:t>
      </w:r>
      <w:r w:rsidR="00D24D54" w:rsidRPr="00921601">
        <w:rPr>
          <w:rFonts w:ascii="Times New Roman" w:hAnsi="Times New Roman" w:cs="Times New Roman"/>
          <w:sz w:val="28"/>
          <w:szCs w:val="28"/>
        </w:rPr>
        <w:t>кательной работу  учащихся не только на творческо-поисковом уровне, но и в будничных «шагах» по изучению и усвоению фактов,  дат, имен является  д</w:t>
      </w:r>
      <w:r w:rsidR="00D24D54" w:rsidRPr="00921601">
        <w:rPr>
          <w:rFonts w:ascii="Times New Roman" w:hAnsi="Times New Roman" w:cs="Times New Roman"/>
          <w:sz w:val="28"/>
          <w:szCs w:val="28"/>
        </w:rPr>
        <w:t>и</w:t>
      </w:r>
      <w:r w:rsidR="00D24D54" w:rsidRPr="00921601">
        <w:rPr>
          <w:rFonts w:ascii="Times New Roman" w:hAnsi="Times New Roman" w:cs="Times New Roman"/>
          <w:sz w:val="28"/>
          <w:szCs w:val="28"/>
        </w:rPr>
        <w:t>дактическая игра; актуальность игры в настоящее время повышается из-за п</w:t>
      </w:r>
      <w:r w:rsidR="00D24D54" w:rsidRPr="00921601">
        <w:rPr>
          <w:rFonts w:ascii="Times New Roman" w:hAnsi="Times New Roman" w:cs="Times New Roman"/>
          <w:sz w:val="28"/>
          <w:szCs w:val="28"/>
        </w:rPr>
        <w:t>е</w:t>
      </w:r>
      <w:r w:rsidR="00D24D54" w:rsidRPr="00921601">
        <w:rPr>
          <w:rFonts w:ascii="Times New Roman" w:hAnsi="Times New Roman" w:cs="Times New Roman"/>
          <w:sz w:val="28"/>
          <w:szCs w:val="28"/>
        </w:rPr>
        <w:t>ренасыщенности современного школьника  информацией. Телевидение, радио, компьютерные технологии значительно увеличили поток получаемой детьми информации. Но все эти источники  представляют в основном материал для пассивного восприятия. Важной задачей учителя становится развитие умений  самостоятельной оценки и отбора получаемой информации. Развить подобные умения поможет  дидактическая игра, которая служит своеобразной практикой для использования знаний, полученных н</w:t>
      </w:r>
      <w:r w:rsidR="0061438E" w:rsidRPr="00921601">
        <w:rPr>
          <w:rFonts w:ascii="Times New Roman" w:hAnsi="Times New Roman" w:cs="Times New Roman"/>
          <w:sz w:val="28"/>
          <w:szCs w:val="28"/>
        </w:rPr>
        <w:t xml:space="preserve">а уроке и во внеурочное время. </w:t>
      </w:r>
    </w:p>
    <w:p w:rsidR="00D24D54" w:rsidRPr="00921601" w:rsidRDefault="00D24D54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>Мною на уроке используются следующие игры.</w:t>
      </w:r>
    </w:p>
    <w:p w:rsidR="00D24D54" w:rsidRPr="00921601" w:rsidRDefault="00720843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 xml:space="preserve">- </w:t>
      </w:r>
      <w:r w:rsidR="00D24D54" w:rsidRPr="00921601">
        <w:rPr>
          <w:rFonts w:ascii="Times New Roman" w:hAnsi="Times New Roman" w:cs="Times New Roman"/>
          <w:sz w:val="28"/>
          <w:szCs w:val="28"/>
        </w:rPr>
        <w:t>Игра «Аукцион»</w:t>
      </w:r>
    </w:p>
    <w:p w:rsidR="00D24D54" w:rsidRPr="00921601" w:rsidRDefault="00720843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24D54" w:rsidRPr="00921601">
        <w:rPr>
          <w:rFonts w:ascii="Times New Roman" w:hAnsi="Times New Roman" w:cs="Times New Roman"/>
          <w:sz w:val="28"/>
          <w:szCs w:val="28"/>
        </w:rPr>
        <w:t>Игра «Реставрация»</w:t>
      </w:r>
    </w:p>
    <w:p w:rsidR="00D24D54" w:rsidRPr="00921601" w:rsidRDefault="00720843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 xml:space="preserve">- </w:t>
      </w:r>
      <w:r w:rsidR="0061438E" w:rsidRPr="00921601">
        <w:rPr>
          <w:rFonts w:ascii="Times New Roman" w:hAnsi="Times New Roman" w:cs="Times New Roman"/>
          <w:sz w:val="28"/>
          <w:szCs w:val="28"/>
        </w:rPr>
        <w:t>Игры -</w:t>
      </w:r>
      <w:r w:rsidR="00E74073" w:rsidRPr="00921601">
        <w:rPr>
          <w:rFonts w:ascii="Times New Roman" w:hAnsi="Times New Roman" w:cs="Times New Roman"/>
          <w:sz w:val="28"/>
          <w:szCs w:val="28"/>
        </w:rPr>
        <w:t xml:space="preserve"> </w:t>
      </w:r>
      <w:r w:rsidR="0061438E" w:rsidRPr="00921601">
        <w:rPr>
          <w:rFonts w:ascii="Times New Roman" w:hAnsi="Times New Roman" w:cs="Times New Roman"/>
          <w:sz w:val="28"/>
          <w:szCs w:val="28"/>
        </w:rPr>
        <w:t>головоломки.</w:t>
      </w:r>
    </w:p>
    <w:p w:rsidR="00D24D54" w:rsidRPr="00921601" w:rsidRDefault="00720843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 xml:space="preserve">- </w:t>
      </w:r>
      <w:r w:rsidR="00D24D54" w:rsidRPr="00921601">
        <w:rPr>
          <w:rFonts w:ascii="Times New Roman" w:hAnsi="Times New Roman" w:cs="Times New Roman"/>
          <w:sz w:val="28"/>
          <w:szCs w:val="28"/>
        </w:rPr>
        <w:t>Игра «Чистая доска»</w:t>
      </w:r>
    </w:p>
    <w:p w:rsidR="00D24D54" w:rsidRPr="00921601" w:rsidRDefault="00720843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 xml:space="preserve">- </w:t>
      </w:r>
      <w:r w:rsidR="00D24D54" w:rsidRPr="00921601">
        <w:rPr>
          <w:rFonts w:ascii="Times New Roman" w:hAnsi="Times New Roman" w:cs="Times New Roman"/>
          <w:sz w:val="28"/>
          <w:szCs w:val="28"/>
        </w:rPr>
        <w:t>Игра «Переводчик»</w:t>
      </w:r>
    </w:p>
    <w:p w:rsidR="00D24D54" w:rsidRPr="00921601" w:rsidRDefault="00720843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 xml:space="preserve">- </w:t>
      </w:r>
      <w:r w:rsidR="00D24D54" w:rsidRPr="00921601">
        <w:rPr>
          <w:rFonts w:ascii="Times New Roman" w:hAnsi="Times New Roman" w:cs="Times New Roman"/>
          <w:sz w:val="28"/>
          <w:szCs w:val="28"/>
        </w:rPr>
        <w:t>Игра «Три предложения»</w:t>
      </w:r>
    </w:p>
    <w:p w:rsidR="00D24D54" w:rsidRPr="00921601" w:rsidRDefault="006754D4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 xml:space="preserve">     </w:t>
      </w:r>
      <w:r w:rsidR="00D24D54" w:rsidRPr="00921601">
        <w:rPr>
          <w:rFonts w:ascii="Times New Roman" w:hAnsi="Times New Roman" w:cs="Times New Roman"/>
          <w:sz w:val="28"/>
          <w:szCs w:val="28"/>
        </w:rPr>
        <w:t>Игра «Три предложения»- это несложная игра с некоторыми правилами в ее основе лежит логическая операция по выделению главного. Условный комп</w:t>
      </w:r>
      <w:r w:rsidR="00D24D54" w:rsidRPr="00921601">
        <w:rPr>
          <w:rFonts w:ascii="Times New Roman" w:hAnsi="Times New Roman" w:cs="Times New Roman"/>
          <w:sz w:val="28"/>
          <w:szCs w:val="28"/>
        </w:rPr>
        <w:t>о</w:t>
      </w:r>
      <w:r w:rsidR="00D24D54" w:rsidRPr="00921601">
        <w:rPr>
          <w:rFonts w:ascii="Times New Roman" w:hAnsi="Times New Roman" w:cs="Times New Roman"/>
          <w:sz w:val="28"/>
          <w:szCs w:val="28"/>
        </w:rPr>
        <w:t>нент, делающий игру занимательной, достигается по средствам правила – и</w:t>
      </w:r>
      <w:r w:rsidR="00D24D54" w:rsidRPr="00921601">
        <w:rPr>
          <w:rFonts w:ascii="Times New Roman" w:hAnsi="Times New Roman" w:cs="Times New Roman"/>
          <w:sz w:val="28"/>
          <w:szCs w:val="28"/>
        </w:rPr>
        <w:t>з</w:t>
      </w:r>
      <w:r w:rsidR="00D24D54" w:rsidRPr="00921601">
        <w:rPr>
          <w:rFonts w:ascii="Times New Roman" w:hAnsi="Times New Roman" w:cs="Times New Roman"/>
          <w:sz w:val="28"/>
          <w:szCs w:val="28"/>
        </w:rPr>
        <w:t>ложить это «главное» в трех простых предложениях. Без него нет игры – есть обычное учебное задание. Один из вариантов этой игры – работа с печатным текстом. Это может быть пункт из параграфа учебника, или документ. Проч</w:t>
      </w:r>
      <w:r w:rsidR="00D24D54" w:rsidRPr="00921601">
        <w:rPr>
          <w:rFonts w:ascii="Times New Roman" w:hAnsi="Times New Roman" w:cs="Times New Roman"/>
          <w:sz w:val="28"/>
          <w:szCs w:val="28"/>
        </w:rPr>
        <w:t>и</w:t>
      </w:r>
      <w:r w:rsidR="00D24D54" w:rsidRPr="00921601">
        <w:rPr>
          <w:rFonts w:ascii="Times New Roman" w:hAnsi="Times New Roman" w:cs="Times New Roman"/>
          <w:sz w:val="28"/>
          <w:szCs w:val="28"/>
        </w:rPr>
        <w:t>тав текст, учащиеся передают его содержание тремя просты</w:t>
      </w:r>
      <w:r w:rsidR="00720843" w:rsidRPr="00921601">
        <w:rPr>
          <w:rFonts w:ascii="Times New Roman" w:hAnsi="Times New Roman" w:cs="Times New Roman"/>
          <w:sz w:val="28"/>
          <w:szCs w:val="28"/>
        </w:rPr>
        <w:t xml:space="preserve">ми предложениями. Побеждает тот, </w:t>
      </w:r>
      <w:r w:rsidR="00D24D54" w:rsidRPr="00921601">
        <w:rPr>
          <w:rFonts w:ascii="Times New Roman" w:hAnsi="Times New Roman" w:cs="Times New Roman"/>
          <w:sz w:val="28"/>
          <w:szCs w:val="28"/>
        </w:rPr>
        <w:t>у кого рассказ короче, при этом точно предается содержание. Предложение можно записать в тетради. В этом случае удобнее выделить поб</w:t>
      </w:r>
      <w:r w:rsidR="00D24D54" w:rsidRPr="00921601">
        <w:rPr>
          <w:rFonts w:ascii="Times New Roman" w:hAnsi="Times New Roman" w:cs="Times New Roman"/>
          <w:sz w:val="28"/>
          <w:szCs w:val="28"/>
        </w:rPr>
        <w:t>е</w:t>
      </w:r>
      <w:r w:rsidR="00D24D54" w:rsidRPr="00921601">
        <w:rPr>
          <w:rFonts w:ascii="Times New Roman" w:hAnsi="Times New Roman" w:cs="Times New Roman"/>
          <w:sz w:val="28"/>
          <w:szCs w:val="28"/>
        </w:rPr>
        <w:t xml:space="preserve">дителя. Например, </w:t>
      </w:r>
      <w:r w:rsidR="00720843" w:rsidRPr="00921601">
        <w:rPr>
          <w:rFonts w:ascii="Times New Roman" w:hAnsi="Times New Roman" w:cs="Times New Roman"/>
          <w:sz w:val="28"/>
          <w:szCs w:val="28"/>
        </w:rPr>
        <w:t>«Наказ» Екатерины Великой или особенности ее</w:t>
      </w:r>
      <w:r w:rsidR="00D24D54" w:rsidRPr="00921601">
        <w:rPr>
          <w:rFonts w:ascii="Times New Roman" w:hAnsi="Times New Roman" w:cs="Times New Roman"/>
          <w:sz w:val="28"/>
          <w:szCs w:val="28"/>
        </w:rPr>
        <w:t xml:space="preserve"> правления.</w:t>
      </w:r>
    </w:p>
    <w:p w:rsidR="00D24D54" w:rsidRPr="00921601" w:rsidRDefault="006754D4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 xml:space="preserve">     </w:t>
      </w:r>
      <w:r w:rsidR="00D24D54" w:rsidRPr="00921601">
        <w:rPr>
          <w:rFonts w:ascii="Times New Roman" w:hAnsi="Times New Roman" w:cs="Times New Roman"/>
          <w:sz w:val="28"/>
          <w:szCs w:val="28"/>
        </w:rPr>
        <w:t>И так, при использовании игр в процессе изучения нового материала на ур</w:t>
      </w:r>
      <w:r w:rsidR="00D24D54" w:rsidRPr="00921601">
        <w:rPr>
          <w:rFonts w:ascii="Times New Roman" w:hAnsi="Times New Roman" w:cs="Times New Roman"/>
          <w:sz w:val="28"/>
          <w:szCs w:val="28"/>
        </w:rPr>
        <w:t>о</w:t>
      </w:r>
      <w:r w:rsidR="00D24D54" w:rsidRPr="00921601">
        <w:rPr>
          <w:rFonts w:ascii="Times New Roman" w:hAnsi="Times New Roman" w:cs="Times New Roman"/>
          <w:sz w:val="28"/>
          <w:szCs w:val="28"/>
        </w:rPr>
        <w:t>ках истории России можно выделить следующую методику:</w:t>
      </w:r>
    </w:p>
    <w:p w:rsidR="00D24D54" w:rsidRPr="00921601" w:rsidRDefault="00720843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 xml:space="preserve">1. </w:t>
      </w:r>
      <w:r w:rsidR="00D24D54" w:rsidRPr="00921601">
        <w:rPr>
          <w:rFonts w:ascii="Times New Roman" w:hAnsi="Times New Roman" w:cs="Times New Roman"/>
          <w:sz w:val="28"/>
          <w:szCs w:val="28"/>
        </w:rPr>
        <w:t>Постановка учебно-игрового задания перед изучением нового материала. Это адресованное учащимся задание может быть направленно на выполнение одной из логических операций (выделение главного, сравнение и д.р.)</w:t>
      </w:r>
      <w:r w:rsidR="00E74073" w:rsidRPr="00921601">
        <w:rPr>
          <w:rFonts w:ascii="Times New Roman" w:hAnsi="Times New Roman" w:cs="Times New Roman"/>
          <w:sz w:val="28"/>
          <w:szCs w:val="28"/>
        </w:rPr>
        <w:t xml:space="preserve"> </w:t>
      </w:r>
      <w:r w:rsidR="00D24D54" w:rsidRPr="00921601">
        <w:rPr>
          <w:rFonts w:ascii="Times New Roman" w:hAnsi="Times New Roman" w:cs="Times New Roman"/>
          <w:sz w:val="28"/>
          <w:szCs w:val="28"/>
        </w:rPr>
        <w:t xml:space="preserve">или на развитие исторического воображения. А также задание работает и на занимательность обучения, таким </w:t>
      </w:r>
      <w:r w:rsidR="00E74073" w:rsidRPr="00921601">
        <w:rPr>
          <w:rFonts w:ascii="Times New Roman" w:hAnsi="Times New Roman" w:cs="Times New Roman"/>
          <w:sz w:val="28"/>
          <w:szCs w:val="28"/>
        </w:rPr>
        <w:t>образом,</w:t>
      </w:r>
      <w:r w:rsidR="00D24D54" w:rsidRPr="00921601">
        <w:rPr>
          <w:rFonts w:ascii="Times New Roman" w:hAnsi="Times New Roman" w:cs="Times New Roman"/>
          <w:sz w:val="28"/>
          <w:szCs w:val="28"/>
        </w:rPr>
        <w:t xml:space="preserve"> мотивируя, стимулируя, активизируя познавательные процессы школьников. </w:t>
      </w:r>
    </w:p>
    <w:p w:rsidR="00D24D54" w:rsidRPr="00921601" w:rsidRDefault="00720843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 xml:space="preserve">2. </w:t>
      </w:r>
      <w:r w:rsidR="00D24D54" w:rsidRPr="00921601">
        <w:rPr>
          <w:rFonts w:ascii="Times New Roman" w:hAnsi="Times New Roman" w:cs="Times New Roman"/>
          <w:sz w:val="28"/>
          <w:szCs w:val="28"/>
        </w:rPr>
        <w:t>Организация самостоятельной работы учащихся по выполнению учебно-игрового задания</w:t>
      </w:r>
      <w:r w:rsidRPr="00921601">
        <w:rPr>
          <w:rFonts w:ascii="Times New Roman" w:hAnsi="Times New Roman" w:cs="Times New Roman"/>
          <w:sz w:val="28"/>
          <w:szCs w:val="28"/>
        </w:rPr>
        <w:t xml:space="preserve"> при изучении  нового материала</w:t>
      </w:r>
      <w:r w:rsidR="00D24D54" w:rsidRPr="00921601">
        <w:rPr>
          <w:rFonts w:ascii="Times New Roman" w:hAnsi="Times New Roman" w:cs="Times New Roman"/>
          <w:sz w:val="28"/>
          <w:szCs w:val="28"/>
        </w:rPr>
        <w:t>.</w:t>
      </w:r>
    </w:p>
    <w:p w:rsidR="00D24D54" w:rsidRPr="00921601" w:rsidRDefault="00720843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 xml:space="preserve">3. </w:t>
      </w:r>
      <w:r w:rsidR="00D24D54" w:rsidRPr="00921601">
        <w:rPr>
          <w:rFonts w:ascii="Times New Roman" w:hAnsi="Times New Roman" w:cs="Times New Roman"/>
          <w:sz w:val="28"/>
          <w:szCs w:val="28"/>
        </w:rPr>
        <w:t>Применение полученных учащимися знаний в ходе кульминации и заключ</w:t>
      </w:r>
      <w:r w:rsidR="00D24D54" w:rsidRPr="00921601">
        <w:rPr>
          <w:rFonts w:ascii="Times New Roman" w:hAnsi="Times New Roman" w:cs="Times New Roman"/>
          <w:sz w:val="28"/>
          <w:szCs w:val="28"/>
        </w:rPr>
        <w:t>и</w:t>
      </w:r>
      <w:r w:rsidR="00D24D54" w:rsidRPr="00921601">
        <w:rPr>
          <w:rFonts w:ascii="Times New Roman" w:hAnsi="Times New Roman" w:cs="Times New Roman"/>
          <w:sz w:val="28"/>
          <w:szCs w:val="28"/>
        </w:rPr>
        <w:t>тельного этапа игры (при этом происходит объединение в единый процесс из</w:t>
      </w:r>
      <w:r w:rsidR="00D24D54" w:rsidRPr="00921601">
        <w:rPr>
          <w:rFonts w:ascii="Times New Roman" w:hAnsi="Times New Roman" w:cs="Times New Roman"/>
          <w:sz w:val="28"/>
          <w:szCs w:val="28"/>
        </w:rPr>
        <w:t>у</w:t>
      </w:r>
      <w:r w:rsidR="00D24D54" w:rsidRPr="00921601">
        <w:rPr>
          <w:rFonts w:ascii="Times New Roman" w:hAnsi="Times New Roman" w:cs="Times New Roman"/>
          <w:sz w:val="28"/>
          <w:szCs w:val="28"/>
        </w:rPr>
        <w:t>чение нового материала и его закрепление).</w:t>
      </w:r>
    </w:p>
    <w:p w:rsidR="00D24D54" w:rsidRPr="00921601" w:rsidRDefault="00D24D54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>Достоинство такой методики урока состоит в следующем:</w:t>
      </w:r>
    </w:p>
    <w:p w:rsidR="00D24D54" w:rsidRPr="00921601" w:rsidRDefault="00720843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 xml:space="preserve">1. </w:t>
      </w:r>
      <w:r w:rsidR="00D24D54" w:rsidRPr="00921601">
        <w:rPr>
          <w:rFonts w:ascii="Times New Roman" w:hAnsi="Times New Roman" w:cs="Times New Roman"/>
          <w:sz w:val="28"/>
          <w:szCs w:val="28"/>
        </w:rPr>
        <w:t>Игра мотивирует, стимулирует и активизирует познавательные процессы школьников: внимание, восприятие, мышление, запоминание, воображение;</w:t>
      </w:r>
    </w:p>
    <w:p w:rsidR="00D24D54" w:rsidRPr="00921601" w:rsidRDefault="00720843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>2. Игр</w:t>
      </w:r>
      <w:r w:rsidR="00D24D54" w:rsidRPr="00921601">
        <w:rPr>
          <w:rFonts w:ascii="Times New Roman" w:hAnsi="Times New Roman" w:cs="Times New Roman"/>
          <w:sz w:val="28"/>
          <w:szCs w:val="28"/>
        </w:rPr>
        <w:t xml:space="preserve">а, востребовав полученные знания, повышает их прочность; </w:t>
      </w:r>
    </w:p>
    <w:p w:rsidR="00D24D54" w:rsidRPr="00921601" w:rsidRDefault="00720843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 xml:space="preserve">3. </w:t>
      </w:r>
      <w:r w:rsidR="00D24D54" w:rsidRPr="00921601">
        <w:rPr>
          <w:rFonts w:ascii="Times New Roman" w:hAnsi="Times New Roman" w:cs="Times New Roman"/>
          <w:sz w:val="28"/>
          <w:szCs w:val="28"/>
        </w:rPr>
        <w:t>Одним из главных достоинств является повышение интереса к предмету практически у всех учащихся класса;</w:t>
      </w:r>
    </w:p>
    <w:p w:rsidR="00D24D54" w:rsidRPr="00921601" w:rsidRDefault="00720843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 xml:space="preserve">4. </w:t>
      </w:r>
      <w:r w:rsidR="00D24D54" w:rsidRPr="00921601">
        <w:rPr>
          <w:rFonts w:ascii="Times New Roman" w:hAnsi="Times New Roman" w:cs="Times New Roman"/>
          <w:sz w:val="28"/>
          <w:szCs w:val="28"/>
        </w:rPr>
        <w:t>Посредством игры задействуется «ближняя перспектива в обучении»;</w:t>
      </w:r>
    </w:p>
    <w:p w:rsidR="00D24D54" w:rsidRPr="00921601" w:rsidRDefault="00720843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D24D54" w:rsidRPr="00921601">
        <w:rPr>
          <w:rFonts w:ascii="Times New Roman" w:hAnsi="Times New Roman" w:cs="Times New Roman"/>
          <w:sz w:val="28"/>
          <w:szCs w:val="28"/>
        </w:rPr>
        <w:t xml:space="preserve">Игры позволяют развивать специальные способности учащихся к занятиям </w:t>
      </w:r>
      <w:r w:rsidR="0061438E" w:rsidRPr="00921601">
        <w:rPr>
          <w:rFonts w:ascii="Times New Roman" w:hAnsi="Times New Roman" w:cs="Times New Roman"/>
          <w:sz w:val="28"/>
          <w:szCs w:val="28"/>
        </w:rPr>
        <w:t>истории</w:t>
      </w:r>
      <w:r w:rsidR="00D24D54" w:rsidRPr="00921601">
        <w:rPr>
          <w:rFonts w:ascii="Times New Roman" w:hAnsi="Times New Roman" w:cs="Times New Roman"/>
          <w:sz w:val="28"/>
          <w:szCs w:val="28"/>
        </w:rPr>
        <w:t xml:space="preserve"> России:  </w:t>
      </w:r>
    </w:p>
    <w:p w:rsidR="00D24D54" w:rsidRPr="00921601" w:rsidRDefault="00D24D54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>- способность к ретроспективному мышлению, мысленной реконструкции ка</w:t>
      </w:r>
      <w:r w:rsidRPr="00921601">
        <w:rPr>
          <w:rFonts w:ascii="Times New Roman" w:hAnsi="Times New Roman" w:cs="Times New Roman"/>
          <w:sz w:val="28"/>
          <w:szCs w:val="28"/>
        </w:rPr>
        <w:t>р</w:t>
      </w:r>
      <w:r w:rsidRPr="00921601">
        <w:rPr>
          <w:rFonts w:ascii="Times New Roman" w:hAnsi="Times New Roman" w:cs="Times New Roman"/>
          <w:sz w:val="28"/>
          <w:szCs w:val="28"/>
        </w:rPr>
        <w:t>тины исторического исследования;</w:t>
      </w:r>
    </w:p>
    <w:p w:rsidR="00652D74" w:rsidRPr="00921601" w:rsidRDefault="00D24D54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 xml:space="preserve">- способность </w:t>
      </w:r>
      <w:r w:rsidR="00652D74" w:rsidRPr="00921601">
        <w:rPr>
          <w:rFonts w:ascii="Times New Roman" w:hAnsi="Times New Roman" w:cs="Times New Roman"/>
          <w:sz w:val="28"/>
          <w:szCs w:val="28"/>
        </w:rPr>
        <w:t xml:space="preserve">к историческому сопереживанию; </w:t>
      </w:r>
    </w:p>
    <w:p w:rsidR="00D24D54" w:rsidRPr="00921601" w:rsidRDefault="00D24D54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>6.   Игра позволяет  гармонично сочетать эмоциональное и логическое усвоение знаний, за   счет чего учащиеся получают прочные и осознанные знания.</w:t>
      </w:r>
    </w:p>
    <w:p w:rsidR="00D24D54" w:rsidRPr="00921601" w:rsidRDefault="00D24D54" w:rsidP="00652D7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601">
        <w:rPr>
          <w:rFonts w:ascii="Times New Roman" w:hAnsi="Times New Roman" w:cs="Times New Roman"/>
          <w:b/>
          <w:sz w:val="28"/>
          <w:szCs w:val="28"/>
        </w:rPr>
        <w:t>6.Техника обратной связи</w:t>
      </w:r>
    </w:p>
    <w:p w:rsidR="00D24D54" w:rsidRPr="00921601" w:rsidRDefault="00D24D54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b/>
          <w:i/>
          <w:sz w:val="28"/>
          <w:szCs w:val="28"/>
        </w:rPr>
        <w:t>Рефлексия -</w:t>
      </w:r>
      <w:r w:rsidRPr="00921601">
        <w:rPr>
          <w:rFonts w:ascii="Times New Roman" w:hAnsi="Times New Roman" w:cs="Times New Roman"/>
          <w:sz w:val="28"/>
          <w:szCs w:val="28"/>
        </w:rPr>
        <w:t xml:space="preserve"> («обращение назад», «отражение») - форма теоретической де</w:t>
      </w:r>
      <w:r w:rsidRPr="00921601">
        <w:rPr>
          <w:rFonts w:ascii="Times New Roman" w:hAnsi="Times New Roman" w:cs="Times New Roman"/>
          <w:sz w:val="28"/>
          <w:szCs w:val="28"/>
        </w:rPr>
        <w:t>я</w:t>
      </w:r>
      <w:r w:rsidRPr="00921601">
        <w:rPr>
          <w:rFonts w:ascii="Times New Roman" w:hAnsi="Times New Roman" w:cs="Times New Roman"/>
          <w:sz w:val="28"/>
          <w:szCs w:val="28"/>
        </w:rPr>
        <w:t xml:space="preserve">тельности человека, направленная на осмысление своих собственных действий и их законов; деятельность самопознания, раскрывающая специфику духовного мира человека. </w:t>
      </w:r>
    </w:p>
    <w:p w:rsidR="00D24D54" w:rsidRPr="00921601" w:rsidRDefault="00720843" w:rsidP="00652D74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1601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D24D54" w:rsidRPr="00921601">
        <w:rPr>
          <w:rFonts w:ascii="Times New Roman" w:hAnsi="Times New Roman" w:cs="Times New Roman"/>
          <w:b/>
          <w:i/>
          <w:sz w:val="28"/>
          <w:szCs w:val="28"/>
        </w:rPr>
        <w:t>Матрица контроля</w:t>
      </w:r>
    </w:p>
    <w:p w:rsidR="00D24D54" w:rsidRPr="00921601" w:rsidRDefault="00D24D54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ab/>
        <w:t>Контроль проводится в высоком темпе для выявления усвоения простых учебных навыков, которыми обязаны овладеть ученики для дальнейшей успешной работы. В такую блиц контрольную входит проверка владения те</w:t>
      </w:r>
      <w:r w:rsidRPr="00921601">
        <w:rPr>
          <w:rFonts w:ascii="Times New Roman" w:hAnsi="Times New Roman" w:cs="Times New Roman"/>
          <w:sz w:val="28"/>
          <w:szCs w:val="28"/>
        </w:rPr>
        <w:t>р</w:t>
      </w:r>
      <w:r w:rsidRPr="00921601">
        <w:rPr>
          <w:rFonts w:ascii="Times New Roman" w:hAnsi="Times New Roman" w:cs="Times New Roman"/>
          <w:sz w:val="28"/>
          <w:szCs w:val="28"/>
        </w:rPr>
        <w:t>минами, фактами, причинно-следственными связями, другими нестандартными умениями. Включает в себя каждый раз одинаковое количество заданий, на каждое их которых дается по минуте. Задания записываются заранее на доске, или на плакате. Еще лучше распечатать и раздать на листочках каждому учен</w:t>
      </w:r>
      <w:r w:rsidRPr="00921601">
        <w:rPr>
          <w:rFonts w:ascii="Times New Roman" w:hAnsi="Times New Roman" w:cs="Times New Roman"/>
          <w:sz w:val="28"/>
          <w:szCs w:val="28"/>
        </w:rPr>
        <w:t>и</w:t>
      </w:r>
      <w:r w:rsidRPr="00921601">
        <w:rPr>
          <w:rFonts w:ascii="Times New Roman" w:hAnsi="Times New Roman" w:cs="Times New Roman"/>
          <w:sz w:val="28"/>
          <w:szCs w:val="28"/>
        </w:rPr>
        <w:t>ку. Это экономит время и улучшает психологический климат на уроке. Ученик не должен переписывать вопрос. Пишет номер задания и сразу выполняет его, выделив ответ. На каждого ученика заводится своеобразная матрица, где фи</w:t>
      </w:r>
      <w:r w:rsidRPr="00921601">
        <w:rPr>
          <w:rFonts w:ascii="Times New Roman" w:hAnsi="Times New Roman" w:cs="Times New Roman"/>
          <w:sz w:val="28"/>
          <w:szCs w:val="28"/>
        </w:rPr>
        <w:t>к</w:t>
      </w:r>
      <w:r w:rsidRPr="00921601">
        <w:rPr>
          <w:rFonts w:ascii="Times New Roman" w:hAnsi="Times New Roman" w:cs="Times New Roman"/>
          <w:sz w:val="28"/>
          <w:szCs w:val="28"/>
        </w:rPr>
        <w:t>сируются результаты каждой такой блиц контрольной. Получая лист контроля, ученик пишет дату и напротив номера вопроса пишет правильный вариант о</w:t>
      </w:r>
      <w:r w:rsidRPr="00921601">
        <w:rPr>
          <w:rFonts w:ascii="Times New Roman" w:hAnsi="Times New Roman" w:cs="Times New Roman"/>
          <w:sz w:val="28"/>
          <w:szCs w:val="28"/>
        </w:rPr>
        <w:t>т</w:t>
      </w:r>
      <w:r w:rsidRPr="00921601">
        <w:rPr>
          <w:rFonts w:ascii="Times New Roman" w:hAnsi="Times New Roman" w:cs="Times New Roman"/>
          <w:sz w:val="28"/>
          <w:szCs w:val="28"/>
        </w:rPr>
        <w:t>вета. Учителю достаточно тщательно проверить первую контрольную, а затем, совмещая матрицы, быстро просмотреть остальные. Это помогает ускорить проверку тестов и наглядно выстроить индивидуальную трассу успеха каждого ученика. Добившись от учеников аккуратности в выполнении тестовых зад</w:t>
      </w:r>
      <w:r w:rsidRPr="00921601">
        <w:rPr>
          <w:rFonts w:ascii="Times New Roman" w:hAnsi="Times New Roman" w:cs="Times New Roman"/>
          <w:sz w:val="28"/>
          <w:szCs w:val="28"/>
        </w:rPr>
        <w:t>а</w:t>
      </w:r>
      <w:r w:rsidRPr="00921601">
        <w:rPr>
          <w:rFonts w:ascii="Times New Roman" w:hAnsi="Times New Roman" w:cs="Times New Roman"/>
          <w:sz w:val="28"/>
          <w:szCs w:val="28"/>
        </w:rPr>
        <w:t>ний, можно допустить и возможность самоконтроля, когда ученики сами пр</w:t>
      </w:r>
      <w:r w:rsidRPr="00921601">
        <w:rPr>
          <w:rFonts w:ascii="Times New Roman" w:hAnsi="Times New Roman" w:cs="Times New Roman"/>
          <w:sz w:val="28"/>
          <w:szCs w:val="28"/>
        </w:rPr>
        <w:t>о</w:t>
      </w:r>
      <w:r w:rsidRPr="00921601">
        <w:rPr>
          <w:rFonts w:ascii="Times New Roman" w:hAnsi="Times New Roman" w:cs="Times New Roman"/>
          <w:sz w:val="28"/>
          <w:szCs w:val="28"/>
        </w:rPr>
        <w:t>веряют свои работы. В данном случае никакие исправления не допускаются. Это тоже помогает учителю в дальнейшей проверке. Любая помарка будет вл</w:t>
      </w:r>
      <w:r w:rsidRPr="00921601">
        <w:rPr>
          <w:rFonts w:ascii="Times New Roman" w:hAnsi="Times New Roman" w:cs="Times New Roman"/>
          <w:sz w:val="28"/>
          <w:szCs w:val="28"/>
        </w:rPr>
        <w:t>и</w:t>
      </w:r>
      <w:r w:rsidRPr="00921601">
        <w:rPr>
          <w:rFonts w:ascii="Times New Roman" w:hAnsi="Times New Roman" w:cs="Times New Roman"/>
          <w:sz w:val="28"/>
          <w:szCs w:val="28"/>
        </w:rPr>
        <w:t>ять на понижение оценки. Учитывая современную тенденцию перехода на «т</w:t>
      </w:r>
      <w:r w:rsidRPr="00921601">
        <w:rPr>
          <w:rFonts w:ascii="Times New Roman" w:hAnsi="Times New Roman" w:cs="Times New Roman"/>
          <w:sz w:val="28"/>
          <w:szCs w:val="28"/>
        </w:rPr>
        <w:t>о</w:t>
      </w:r>
      <w:r w:rsidRPr="00921601">
        <w:rPr>
          <w:rFonts w:ascii="Times New Roman" w:hAnsi="Times New Roman" w:cs="Times New Roman"/>
          <w:sz w:val="28"/>
          <w:szCs w:val="28"/>
        </w:rPr>
        <w:t xml:space="preserve">тальное» тестирование, ученикам не помешает овладеть высокой культурой выполнения таких заданий. </w:t>
      </w:r>
    </w:p>
    <w:p w:rsidR="00D24D54" w:rsidRPr="00921601" w:rsidRDefault="00720843" w:rsidP="00652D74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1601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D24D54" w:rsidRPr="00921601">
        <w:rPr>
          <w:rFonts w:ascii="Times New Roman" w:hAnsi="Times New Roman" w:cs="Times New Roman"/>
          <w:b/>
          <w:i/>
          <w:sz w:val="28"/>
          <w:szCs w:val="28"/>
        </w:rPr>
        <w:t>Базовый лист контроля</w:t>
      </w:r>
    </w:p>
    <w:p w:rsidR="00D24D54" w:rsidRPr="00921601" w:rsidRDefault="00D24D54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ab/>
        <w:t>В любом учебном предмете есть основной «понятийный аппарат», опр</w:t>
      </w:r>
      <w:r w:rsidRPr="00921601">
        <w:rPr>
          <w:rFonts w:ascii="Times New Roman" w:hAnsi="Times New Roman" w:cs="Times New Roman"/>
          <w:sz w:val="28"/>
          <w:szCs w:val="28"/>
        </w:rPr>
        <w:t>е</w:t>
      </w:r>
      <w:r w:rsidRPr="00921601">
        <w:rPr>
          <w:rFonts w:ascii="Times New Roman" w:hAnsi="Times New Roman" w:cs="Times New Roman"/>
          <w:sz w:val="28"/>
          <w:szCs w:val="28"/>
        </w:rPr>
        <w:t xml:space="preserve">деленная минимальная база знаний, без которых невозможно формирование </w:t>
      </w:r>
      <w:r w:rsidRPr="00921601">
        <w:rPr>
          <w:rFonts w:ascii="Times New Roman" w:hAnsi="Times New Roman" w:cs="Times New Roman"/>
          <w:sz w:val="28"/>
          <w:szCs w:val="28"/>
        </w:rPr>
        <w:lastRenderedPageBreak/>
        <w:t>общеучебных умений, навыков, целостного представления об исторических с</w:t>
      </w:r>
      <w:r w:rsidRPr="00921601">
        <w:rPr>
          <w:rFonts w:ascii="Times New Roman" w:hAnsi="Times New Roman" w:cs="Times New Roman"/>
          <w:sz w:val="28"/>
          <w:szCs w:val="28"/>
        </w:rPr>
        <w:t>о</w:t>
      </w:r>
      <w:r w:rsidRPr="00921601">
        <w:rPr>
          <w:rFonts w:ascii="Times New Roman" w:hAnsi="Times New Roman" w:cs="Times New Roman"/>
          <w:sz w:val="28"/>
          <w:szCs w:val="28"/>
        </w:rPr>
        <w:t xml:space="preserve">бытиях, их анализе, оценке и пр. </w:t>
      </w:r>
    </w:p>
    <w:p w:rsidR="00D24D54" w:rsidRPr="00921601" w:rsidRDefault="00D24D54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ab/>
        <w:t>Составлением такой таблицы мы проводим своеобразную инвентариз</w:t>
      </w:r>
      <w:r w:rsidRPr="00921601">
        <w:rPr>
          <w:rFonts w:ascii="Times New Roman" w:hAnsi="Times New Roman" w:cs="Times New Roman"/>
          <w:sz w:val="28"/>
          <w:szCs w:val="28"/>
        </w:rPr>
        <w:t>а</w:t>
      </w:r>
      <w:r w:rsidRPr="00921601">
        <w:rPr>
          <w:rFonts w:ascii="Times New Roman" w:hAnsi="Times New Roman" w:cs="Times New Roman"/>
          <w:sz w:val="28"/>
          <w:szCs w:val="28"/>
        </w:rPr>
        <w:t>цию данной темы, расставляем акценты. Все это работает на дальнейшую с</w:t>
      </w:r>
      <w:r w:rsidRPr="00921601">
        <w:rPr>
          <w:rFonts w:ascii="Times New Roman" w:hAnsi="Times New Roman" w:cs="Times New Roman"/>
          <w:sz w:val="28"/>
          <w:szCs w:val="28"/>
        </w:rPr>
        <w:t>и</w:t>
      </w:r>
      <w:r w:rsidRPr="00921601">
        <w:rPr>
          <w:rFonts w:ascii="Times New Roman" w:hAnsi="Times New Roman" w:cs="Times New Roman"/>
          <w:sz w:val="28"/>
          <w:szCs w:val="28"/>
        </w:rPr>
        <w:t>стематизацию знаний. Заполнение таблицы возможно как и за</w:t>
      </w:r>
      <w:r w:rsidR="0061438E" w:rsidRPr="00921601">
        <w:rPr>
          <w:rFonts w:ascii="Times New Roman" w:hAnsi="Times New Roman" w:cs="Times New Roman"/>
          <w:sz w:val="28"/>
          <w:szCs w:val="28"/>
        </w:rPr>
        <w:t>крепление из</w:t>
      </w:r>
      <w:r w:rsidR="0061438E" w:rsidRPr="00921601">
        <w:rPr>
          <w:rFonts w:ascii="Times New Roman" w:hAnsi="Times New Roman" w:cs="Times New Roman"/>
          <w:sz w:val="28"/>
          <w:szCs w:val="28"/>
        </w:rPr>
        <w:t>у</w:t>
      </w:r>
      <w:r w:rsidR="0061438E" w:rsidRPr="00921601">
        <w:rPr>
          <w:rFonts w:ascii="Times New Roman" w:hAnsi="Times New Roman" w:cs="Times New Roman"/>
          <w:sz w:val="28"/>
          <w:szCs w:val="28"/>
        </w:rPr>
        <w:t xml:space="preserve">ченной темы. </w:t>
      </w:r>
      <w:r w:rsidRPr="00921601">
        <w:rPr>
          <w:rFonts w:ascii="Times New Roman" w:hAnsi="Times New Roman" w:cs="Times New Roman"/>
          <w:sz w:val="28"/>
          <w:szCs w:val="28"/>
        </w:rPr>
        <w:tab/>
      </w:r>
    </w:p>
    <w:p w:rsidR="00D24D54" w:rsidRPr="00921601" w:rsidRDefault="00F34841" w:rsidP="00652D74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1601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D24D54" w:rsidRPr="00921601">
        <w:rPr>
          <w:rFonts w:ascii="Times New Roman" w:hAnsi="Times New Roman" w:cs="Times New Roman"/>
          <w:b/>
          <w:i/>
          <w:sz w:val="28"/>
          <w:szCs w:val="28"/>
        </w:rPr>
        <w:t>ПОПС-ФОРМУЛА</w:t>
      </w:r>
    </w:p>
    <w:p w:rsidR="00D24D54" w:rsidRPr="00921601" w:rsidRDefault="00D24D54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ab/>
        <w:t>Этот потрясающий по своему потенциалу интерактивный прием, напра</w:t>
      </w:r>
      <w:r w:rsidRPr="00921601">
        <w:rPr>
          <w:rFonts w:ascii="Times New Roman" w:hAnsi="Times New Roman" w:cs="Times New Roman"/>
          <w:sz w:val="28"/>
          <w:szCs w:val="28"/>
        </w:rPr>
        <w:t>в</w:t>
      </w:r>
      <w:r w:rsidRPr="00921601">
        <w:rPr>
          <w:rFonts w:ascii="Times New Roman" w:hAnsi="Times New Roman" w:cs="Times New Roman"/>
          <w:sz w:val="28"/>
          <w:szCs w:val="28"/>
        </w:rPr>
        <w:t>ленный на рефлексию учащихся, создан профессором права Дэйвидом Ма</w:t>
      </w:r>
      <w:r w:rsidRPr="00921601">
        <w:rPr>
          <w:rFonts w:ascii="Times New Roman" w:hAnsi="Times New Roman" w:cs="Times New Roman"/>
          <w:sz w:val="28"/>
          <w:szCs w:val="28"/>
        </w:rPr>
        <w:t>к</w:t>
      </w:r>
      <w:r w:rsidRPr="00921601">
        <w:rPr>
          <w:rFonts w:ascii="Times New Roman" w:hAnsi="Times New Roman" w:cs="Times New Roman"/>
          <w:sz w:val="28"/>
          <w:szCs w:val="28"/>
        </w:rPr>
        <w:t xml:space="preserve">койд-Мэйсоном. В данном случае учащимся предлагается написать четыре предложения, отражающие следующие четыре момента ПОПС — формулы: </w:t>
      </w:r>
    </w:p>
    <w:p w:rsidR="00D24D54" w:rsidRPr="00921601" w:rsidRDefault="00F34841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 xml:space="preserve">- </w:t>
      </w:r>
      <w:r w:rsidR="00D24D54" w:rsidRPr="00921601">
        <w:rPr>
          <w:rFonts w:ascii="Times New Roman" w:hAnsi="Times New Roman" w:cs="Times New Roman"/>
          <w:sz w:val="28"/>
          <w:szCs w:val="28"/>
        </w:rPr>
        <w:t>П — позиция</w:t>
      </w:r>
    </w:p>
    <w:p w:rsidR="00D24D54" w:rsidRPr="00921601" w:rsidRDefault="00F34841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 xml:space="preserve">- </w:t>
      </w:r>
      <w:r w:rsidR="00D24D54" w:rsidRPr="00921601">
        <w:rPr>
          <w:rFonts w:ascii="Times New Roman" w:hAnsi="Times New Roman" w:cs="Times New Roman"/>
          <w:sz w:val="28"/>
          <w:szCs w:val="28"/>
        </w:rPr>
        <w:t>О — объяснение (или обоснование)</w:t>
      </w:r>
    </w:p>
    <w:p w:rsidR="00D24D54" w:rsidRPr="00921601" w:rsidRDefault="00F34841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 xml:space="preserve">- </w:t>
      </w:r>
      <w:r w:rsidR="00D24D54" w:rsidRPr="00921601">
        <w:rPr>
          <w:rFonts w:ascii="Times New Roman" w:hAnsi="Times New Roman" w:cs="Times New Roman"/>
          <w:sz w:val="28"/>
          <w:szCs w:val="28"/>
        </w:rPr>
        <w:t>П — пример</w:t>
      </w:r>
    </w:p>
    <w:p w:rsidR="00D24D54" w:rsidRPr="00921601" w:rsidRDefault="00F34841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 xml:space="preserve">- </w:t>
      </w:r>
      <w:r w:rsidR="0061438E" w:rsidRPr="00921601">
        <w:rPr>
          <w:rFonts w:ascii="Times New Roman" w:hAnsi="Times New Roman" w:cs="Times New Roman"/>
          <w:sz w:val="28"/>
          <w:szCs w:val="28"/>
        </w:rPr>
        <w:t>С — следствие (или суждение)</w:t>
      </w:r>
    </w:p>
    <w:p w:rsidR="00D24D54" w:rsidRPr="00921601" w:rsidRDefault="00F34841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 xml:space="preserve">- </w:t>
      </w:r>
      <w:r w:rsidR="00D24D54" w:rsidRPr="00921601">
        <w:rPr>
          <w:rFonts w:ascii="Times New Roman" w:hAnsi="Times New Roman" w:cs="Times New Roman"/>
          <w:sz w:val="28"/>
          <w:szCs w:val="28"/>
        </w:rPr>
        <w:t xml:space="preserve">«Пять строчек» (синквэйн) </w:t>
      </w:r>
    </w:p>
    <w:p w:rsidR="00D24D54" w:rsidRPr="00921601" w:rsidRDefault="00D24D54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ab/>
        <w:t>Еще один эффективный прием, рассчитанный на рефлексию учащихся. Как и в случае с ПОПС-формулой, ребятам предлагается задание, не требу</w:t>
      </w:r>
      <w:r w:rsidRPr="00921601">
        <w:rPr>
          <w:rFonts w:ascii="Times New Roman" w:hAnsi="Times New Roman" w:cs="Times New Roman"/>
          <w:sz w:val="28"/>
          <w:szCs w:val="28"/>
        </w:rPr>
        <w:t>ю</w:t>
      </w:r>
      <w:r w:rsidRPr="00921601">
        <w:rPr>
          <w:rFonts w:ascii="Times New Roman" w:hAnsi="Times New Roman" w:cs="Times New Roman"/>
          <w:sz w:val="28"/>
          <w:szCs w:val="28"/>
        </w:rPr>
        <w:t>щее много времени на его выполнение. Необходимо составить небольшую сх</w:t>
      </w:r>
      <w:r w:rsidRPr="00921601">
        <w:rPr>
          <w:rFonts w:ascii="Times New Roman" w:hAnsi="Times New Roman" w:cs="Times New Roman"/>
          <w:sz w:val="28"/>
          <w:szCs w:val="28"/>
        </w:rPr>
        <w:t>е</w:t>
      </w:r>
      <w:r w:rsidRPr="00921601">
        <w:rPr>
          <w:rFonts w:ascii="Times New Roman" w:hAnsi="Times New Roman" w:cs="Times New Roman"/>
          <w:sz w:val="28"/>
          <w:szCs w:val="28"/>
        </w:rPr>
        <w:t>му из пяти строчек, напоминающую белый стих. Не зря синквэй</w:t>
      </w:r>
      <w:r w:rsidR="0061438E" w:rsidRPr="00921601">
        <w:rPr>
          <w:rFonts w:ascii="Times New Roman" w:hAnsi="Times New Roman" w:cs="Times New Roman"/>
          <w:sz w:val="28"/>
          <w:szCs w:val="28"/>
        </w:rPr>
        <w:t>н часто наз</w:t>
      </w:r>
      <w:r w:rsidR="0061438E" w:rsidRPr="00921601">
        <w:rPr>
          <w:rFonts w:ascii="Times New Roman" w:hAnsi="Times New Roman" w:cs="Times New Roman"/>
          <w:sz w:val="28"/>
          <w:szCs w:val="28"/>
        </w:rPr>
        <w:t>ы</w:t>
      </w:r>
      <w:r w:rsidR="0061438E" w:rsidRPr="00921601">
        <w:rPr>
          <w:rFonts w:ascii="Times New Roman" w:hAnsi="Times New Roman" w:cs="Times New Roman"/>
          <w:sz w:val="28"/>
          <w:szCs w:val="28"/>
        </w:rPr>
        <w:t>вают «пятистишием».</w:t>
      </w:r>
      <w:r w:rsidRPr="009216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D54" w:rsidRPr="00921601" w:rsidRDefault="00F34841" w:rsidP="00652D74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1601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D24D54" w:rsidRPr="00921601">
        <w:rPr>
          <w:rFonts w:ascii="Times New Roman" w:hAnsi="Times New Roman" w:cs="Times New Roman"/>
          <w:b/>
          <w:i/>
          <w:sz w:val="28"/>
          <w:szCs w:val="28"/>
        </w:rPr>
        <w:t>Буриме</w:t>
      </w:r>
    </w:p>
    <w:p w:rsidR="00D24D54" w:rsidRPr="00921601" w:rsidRDefault="006754D4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 xml:space="preserve">     </w:t>
      </w:r>
      <w:r w:rsidR="00D24D54" w:rsidRPr="00921601">
        <w:rPr>
          <w:rFonts w:ascii="Times New Roman" w:hAnsi="Times New Roman" w:cs="Times New Roman"/>
          <w:sz w:val="28"/>
          <w:szCs w:val="28"/>
        </w:rPr>
        <w:t>Игровой прием, который позволяет развивать у детей фантазию, импровиз</w:t>
      </w:r>
      <w:r w:rsidR="00D24D54" w:rsidRPr="00921601">
        <w:rPr>
          <w:rFonts w:ascii="Times New Roman" w:hAnsi="Times New Roman" w:cs="Times New Roman"/>
          <w:sz w:val="28"/>
          <w:szCs w:val="28"/>
        </w:rPr>
        <w:t>а</w:t>
      </w:r>
      <w:r w:rsidR="00D24D54" w:rsidRPr="00921601">
        <w:rPr>
          <w:rFonts w:ascii="Times New Roman" w:hAnsi="Times New Roman" w:cs="Times New Roman"/>
          <w:sz w:val="28"/>
          <w:szCs w:val="28"/>
        </w:rPr>
        <w:t xml:space="preserve">цию. В отличие от традиционной игры «Буриме» в данном случае ребятам предлагаются не готовые рифмы, а помимо известных ключевых слов, слова и выражения, </w:t>
      </w:r>
      <w:r w:rsidRPr="00921601">
        <w:rPr>
          <w:rFonts w:ascii="Times New Roman" w:hAnsi="Times New Roman" w:cs="Times New Roman"/>
          <w:sz w:val="28"/>
          <w:szCs w:val="28"/>
        </w:rPr>
        <w:t>далёкие</w:t>
      </w:r>
      <w:r w:rsidR="00D24D54" w:rsidRPr="00921601">
        <w:rPr>
          <w:rFonts w:ascii="Times New Roman" w:hAnsi="Times New Roman" w:cs="Times New Roman"/>
          <w:sz w:val="28"/>
          <w:szCs w:val="28"/>
        </w:rPr>
        <w:t xml:space="preserve"> от «оригинала». </w:t>
      </w:r>
    </w:p>
    <w:p w:rsidR="00D24D54" w:rsidRPr="00921601" w:rsidRDefault="00F34841" w:rsidP="00652D74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1601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D24D54" w:rsidRPr="00921601">
        <w:rPr>
          <w:rFonts w:ascii="Times New Roman" w:hAnsi="Times New Roman" w:cs="Times New Roman"/>
          <w:b/>
          <w:i/>
          <w:sz w:val="28"/>
          <w:szCs w:val="28"/>
        </w:rPr>
        <w:t>Угадай слово («Да-нетка»)</w:t>
      </w:r>
    </w:p>
    <w:p w:rsidR="00D24D54" w:rsidRPr="00921601" w:rsidRDefault="00D24D54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>Эта старая и очень популярная у студентов игра. Учитель или ученик (если и</w:t>
      </w:r>
      <w:r w:rsidRPr="00921601">
        <w:rPr>
          <w:rFonts w:ascii="Times New Roman" w:hAnsi="Times New Roman" w:cs="Times New Roman"/>
          <w:sz w:val="28"/>
          <w:szCs w:val="28"/>
        </w:rPr>
        <w:t>г</w:t>
      </w:r>
      <w:r w:rsidRPr="00921601">
        <w:rPr>
          <w:rFonts w:ascii="Times New Roman" w:hAnsi="Times New Roman" w:cs="Times New Roman"/>
          <w:sz w:val="28"/>
          <w:szCs w:val="28"/>
        </w:rPr>
        <w:t>рают две команды) загадывают слово, событие, какой-то термин, географич</w:t>
      </w:r>
      <w:r w:rsidRPr="00921601">
        <w:rPr>
          <w:rFonts w:ascii="Times New Roman" w:hAnsi="Times New Roman" w:cs="Times New Roman"/>
          <w:sz w:val="28"/>
          <w:szCs w:val="28"/>
        </w:rPr>
        <w:t>е</w:t>
      </w:r>
      <w:r w:rsidRPr="00921601">
        <w:rPr>
          <w:rFonts w:ascii="Times New Roman" w:hAnsi="Times New Roman" w:cs="Times New Roman"/>
          <w:sz w:val="28"/>
          <w:szCs w:val="28"/>
        </w:rPr>
        <w:t>ское название, теорему и т.п. Ученики задают вопросы, на которые можно о</w:t>
      </w:r>
      <w:r w:rsidRPr="00921601">
        <w:rPr>
          <w:rFonts w:ascii="Times New Roman" w:hAnsi="Times New Roman" w:cs="Times New Roman"/>
          <w:sz w:val="28"/>
          <w:szCs w:val="28"/>
        </w:rPr>
        <w:t>т</w:t>
      </w:r>
      <w:r w:rsidRPr="00921601">
        <w:rPr>
          <w:rFonts w:ascii="Times New Roman" w:hAnsi="Times New Roman" w:cs="Times New Roman"/>
          <w:sz w:val="28"/>
          <w:szCs w:val="28"/>
        </w:rPr>
        <w:t>вечать только «да» или «нет».</w:t>
      </w:r>
    </w:p>
    <w:p w:rsidR="00D24D54" w:rsidRPr="00921601" w:rsidRDefault="00D24D54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>Можно ограничить время на вопрос в пределах 1 минуты или коли</w:t>
      </w:r>
      <w:r w:rsidR="0061438E" w:rsidRPr="00921601">
        <w:rPr>
          <w:rFonts w:ascii="Times New Roman" w:hAnsi="Times New Roman" w:cs="Times New Roman"/>
          <w:sz w:val="28"/>
          <w:szCs w:val="28"/>
        </w:rPr>
        <w:t>чество в</w:t>
      </w:r>
      <w:r w:rsidR="0061438E" w:rsidRPr="00921601">
        <w:rPr>
          <w:rFonts w:ascii="Times New Roman" w:hAnsi="Times New Roman" w:cs="Times New Roman"/>
          <w:sz w:val="28"/>
          <w:szCs w:val="28"/>
        </w:rPr>
        <w:t>о</w:t>
      </w:r>
      <w:r w:rsidR="0061438E" w:rsidRPr="00921601">
        <w:rPr>
          <w:rFonts w:ascii="Times New Roman" w:hAnsi="Times New Roman" w:cs="Times New Roman"/>
          <w:sz w:val="28"/>
          <w:szCs w:val="28"/>
        </w:rPr>
        <w:t>просов.</w:t>
      </w:r>
    </w:p>
    <w:p w:rsidR="00E16940" w:rsidRPr="00921601" w:rsidRDefault="00E16940" w:rsidP="00652D7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601">
        <w:rPr>
          <w:rFonts w:ascii="Times New Roman" w:hAnsi="Times New Roman" w:cs="Times New Roman"/>
          <w:b/>
          <w:sz w:val="28"/>
          <w:szCs w:val="28"/>
        </w:rPr>
        <w:t>Основные типы используемых уроков</w:t>
      </w:r>
    </w:p>
    <w:p w:rsidR="00E16940" w:rsidRPr="00921601" w:rsidRDefault="00E16940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lastRenderedPageBreak/>
        <w:t>1. По дидактическим задачам:</w:t>
      </w:r>
    </w:p>
    <w:p w:rsidR="00E16940" w:rsidRPr="00921601" w:rsidRDefault="00F34841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 xml:space="preserve">- </w:t>
      </w:r>
      <w:r w:rsidR="00E16940" w:rsidRPr="00921601">
        <w:rPr>
          <w:rFonts w:ascii="Times New Roman" w:hAnsi="Times New Roman" w:cs="Times New Roman"/>
          <w:sz w:val="28"/>
          <w:szCs w:val="28"/>
        </w:rPr>
        <w:t>Урок изучения нового материала</w:t>
      </w:r>
    </w:p>
    <w:p w:rsidR="00E16940" w:rsidRPr="00921601" w:rsidRDefault="00F34841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 xml:space="preserve">- </w:t>
      </w:r>
      <w:r w:rsidR="00E16940" w:rsidRPr="00921601">
        <w:rPr>
          <w:rFonts w:ascii="Times New Roman" w:hAnsi="Times New Roman" w:cs="Times New Roman"/>
          <w:sz w:val="28"/>
          <w:szCs w:val="28"/>
        </w:rPr>
        <w:t>Урок формирования умений и навыков</w:t>
      </w:r>
    </w:p>
    <w:p w:rsidR="00E16940" w:rsidRPr="00921601" w:rsidRDefault="00F34841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 xml:space="preserve">- </w:t>
      </w:r>
      <w:r w:rsidR="00E16940" w:rsidRPr="00921601">
        <w:rPr>
          <w:rFonts w:ascii="Times New Roman" w:hAnsi="Times New Roman" w:cs="Times New Roman"/>
          <w:sz w:val="28"/>
          <w:szCs w:val="28"/>
        </w:rPr>
        <w:t>Комбинированный урок</w:t>
      </w:r>
    </w:p>
    <w:p w:rsidR="00E16940" w:rsidRPr="00921601" w:rsidRDefault="00F34841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 xml:space="preserve">- </w:t>
      </w:r>
      <w:r w:rsidR="00E16940" w:rsidRPr="00921601">
        <w:rPr>
          <w:rFonts w:ascii="Times New Roman" w:hAnsi="Times New Roman" w:cs="Times New Roman"/>
          <w:sz w:val="28"/>
          <w:szCs w:val="28"/>
        </w:rPr>
        <w:t>Урок повторения и закрепления:</w:t>
      </w:r>
    </w:p>
    <w:p w:rsidR="00E16940" w:rsidRPr="00921601" w:rsidRDefault="00E16940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>2. Виды уроков:</w:t>
      </w:r>
    </w:p>
    <w:p w:rsidR="00E16940" w:rsidRPr="00921601" w:rsidRDefault="00F34841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 xml:space="preserve">- </w:t>
      </w:r>
      <w:r w:rsidR="00E16940" w:rsidRPr="00921601">
        <w:rPr>
          <w:rFonts w:ascii="Times New Roman" w:hAnsi="Times New Roman" w:cs="Times New Roman"/>
          <w:sz w:val="28"/>
          <w:szCs w:val="28"/>
        </w:rPr>
        <w:t>Беседа.</w:t>
      </w:r>
    </w:p>
    <w:p w:rsidR="00E16940" w:rsidRPr="00921601" w:rsidRDefault="00F34841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 xml:space="preserve">- </w:t>
      </w:r>
      <w:r w:rsidR="00E16940" w:rsidRPr="00921601">
        <w:rPr>
          <w:rFonts w:ascii="Times New Roman" w:hAnsi="Times New Roman" w:cs="Times New Roman"/>
          <w:sz w:val="28"/>
          <w:szCs w:val="28"/>
        </w:rPr>
        <w:t>Самостоятельна работа с учебником или с текстом документа.</w:t>
      </w:r>
    </w:p>
    <w:p w:rsidR="00E16940" w:rsidRPr="00921601" w:rsidRDefault="00F34841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 xml:space="preserve">- </w:t>
      </w:r>
      <w:r w:rsidR="00E16940" w:rsidRPr="00921601">
        <w:rPr>
          <w:rFonts w:ascii="Times New Roman" w:hAnsi="Times New Roman" w:cs="Times New Roman"/>
          <w:sz w:val="28"/>
          <w:szCs w:val="28"/>
        </w:rPr>
        <w:t>Семинарское занятие.</w:t>
      </w:r>
    </w:p>
    <w:p w:rsidR="00E16940" w:rsidRPr="00921601" w:rsidRDefault="00E16940" w:rsidP="00652D7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601">
        <w:rPr>
          <w:rFonts w:ascii="Times New Roman" w:hAnsi="Times New Roman" w:cs="Times New Roman"/>
          <w:b/>
          <w:sz w:val="28"/>
          <w:szCs w:val="28"/>
        </w:rPr>
        <w:t>Уроки с интерактивным методом обучения</w:t>
      </w:r>
    </w:p>
    <w:p w:rsidR="00E16940" w:rsidRPr="00921601" w:rsidRDefault="00E16940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>Это нетрадиционные уроки.</w:t>
      </w:r>
    </w:p>
    <w:p w:rsidR="00E16940" w:rsidRPr="00921601" w:rsidRDefault="00E16940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 xml:space="preserve"> К ним относятся:</w:t>
      </w:r>
    </w:p>
    <w:p w:rsidR="00E16940" w:rsidRPr="00921601" w:rsidRDefault="00F34841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 xml:space="preserve">- </w:t>
      </w:r>
      <w:r w:rsidR="00E16940" w:rsidRPr="00921601">
        <w:rPr>
          <w:rFonts w:ascii="Times New Roman" w:hAnsi="Times New Roman" w:cs="Times New Roman"/>
          <w:sz w:val="28"/>
          <w:szCs w:val="28"/>
        </w:rPr>
        <w:t>Урок – лекция.</w:t>
      </w:r>
    </w:p>
    <w:p w:rsidR="00E16940" w:rsidRPr="00921601" w:rsidRDefault="00F34841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 xml:space="preserve">- </w:t>
      </w:r>
      <w:r w:rsidR="00E16940" w:rsidRPr="00921601">
        <w:rPr>
          <w:rFonts w:ascii="Times New Roman" w:hAnsi="Times New Roman" w:cs="Times New Roman"/>
          <w:sz w:val="28"/>
          <w:szCs w:val="28"/>
        </w:rPr>
        <w:t>Урок – практикум.</w:t>
      </w:r>
    </w:p>
    <w:p w:rsidR="00E16940" w:rsidRPr="00921601" w:rsidRDefault="00F34841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 xml:space="preserve">- </w:t>
      </w:r>
      <w:r w:rsidR="00E16940" w:rsidRPr="00921601">
        <w:rPr>
          <w:rFonts w:ascii="Times New Roman" w:hAnsi="Times New Roman" w:cs="Times New Roman"/>
          <w:sz w:val="28"/>
          <w:szCs w:val="28"/>
        </w:rPr>
        <w:t>Урок с дидактической игрой.</w:t>
      </w:r>
    </w:p>
    <w:p w:rsidR="00E16940" w:rsidRPr="00921601" w:rsidRDefault="00F34841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 xml:space="preserve">- </w:t>
      </w:r>
      <w:r w:rsidR="00E16940" w:rsidRPr="00921601">
        <w:rPr>
          <w:rFonts w:ascii="Times New Roman" w:hAnsi="Times New Roman" w:cs="Times New Roman"/>
          <w:sz w:val="28"/>
          <w:szCs w:val="28"/>
        </w:rPr>
        <w:t>Урок – зачёт.</w:t>
      </w:r>
    </w:p>
    <w:p w:rsidR="004E120A" w:rsidRPr="00921601" w:rsidRDefault="00E74073" w:rsidP="00652D7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601">
        <w:rPr>
          <w:rFonts w:ascii="Times New Roman" w:hAnsi="Times New Roman" w:cs="Times New Roman"/>
          <w:b/>
          <w:sz w:val="28"/>
          <w:szCs w:val="28"/>
        </w:rPr>
        <w:t>Технологии</w:t>
      </w:r>
      <w:r w:rsidR="00E16940" w:rsidRPr="00921601">
        <w:rPr>
          <w:rFonts w:ascii="Times New Roman" w:hAnsi="Times New Roman" w:cs="Times New Roman"/>
          <w:b/>
          <w:sz w:val="28"/>
          <w:szCs w:val="28"/>
        </w:rPr>
        <w:t>:</w:t>
      </w:r>
    </w:p>
    <w:p w:rsidR="00E16940" w:rsidRPr="00921601" w:rsidRDefault="00E16940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>Дифференцированное обучение позволяет использовать индивидуальный по</w:t>
      </w:r>
      <w:r w:rsidRPr="00921601">
        <w:rPr>
          <w:rFonts w:ascii="Times New Roman" w:hAnsi="Times New Roman" w:cs="Times New Roman"/>
          <w:sz w:val="28"/>
          <w:szCs w:val="28"/>
        </w:rPr>
        <w:t>д</w:t>
      </w:r>
      <w:r w:rsidRPr="00921601">
        <w:rPr>
          <w:rFonts w:ascii="Times New Roman" w:hAnsi="Times New Roman" w:cs="Times New Roman"/>
          <w:sz w:val="28"/>
          <w:szCs w:val="28"/>
        </w:rPr>
        <w:t xml:space="preserve">ход к детям с разными способностями в одном классе. В соответствии с этим применяются методы: </w:t>
      </w:r>
    </w:p>
    <w:p w:rsidR="00E16940" w:rsidRPr="00921601" w:rsidRDefault="00E16940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>-</w:t>
      </w:r>
      <w:r w:rsidR="00F34841" w:rsidRPr="00921601">
        <w:rPr>
          <w:rFonts w:ascii="Times New Roman" w:hAnsi="Times New Roman" w:cs="Times New Roman"/>
          <w:sz w:val="28"/>
          <w:szCs w:val="28"/>
        </w:rPr>
        <w:t xml:space="preserve"> </w:t>
      </w:r>
      <w:r w:rsidRPr="00921601">
        <w:rPr>
          <w:rFonts w:ascii="Times New Roman" w:hAnsi="Times New Roman" w:cs="Times New Roman"/>
          <w:sz w:val="28"/>
          <w:szCs w:val="28"/>
        </w:rPr>
        <w:t>объяснительно-иллюстрированный;</w:t>
      </w:r>
    </w:p>
    <w:p w:rsidR="00E16940" w:rsidRPr="00921601" w:rsidRDefault="00E16940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>-</w:t>
      </w:r>
      <w:r w:rsidR="00F34841" w:rsidRPr="00921601">
        <w:rPr>
          <w:rFonts w:ascii="Times New Roman" w:hAnsi="Times New Roman" w:cs="Times New Roman"/>
          <w:sz w:val="28"/>
          <w:szCs w:val="28"/>
        </w:rPr>
        <w:t xml:space="preserve"> </w:t>
      </w:r>
      <w:r w:rsidRPr="00921601">
        <w:rPr>
          <w:rFonts w:ascii="Times New Roman" w:hAnsi="Times New Roman" w:cs="Times New Roman"/>
          <w:sz w:val="28"/>
          <w:szCs w:val="28"/>
        </w:rPr>
        <w:t xml:space="preserve"> проблемный;</w:t>
      </w:r>
    </w:p>
    <w:p w:rsidR="00E16940" w:rsidRPr="00921601" w:rsidRDefault="00E16940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>- эвристический;</w:t>
      </w:r>
    </w:p>
    <w:p w:rsidR="00E16940" w:rsidRPr="00921601" w:rsidRDefault="00E16940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>- модельный.</w:t>
      </w:r>
    </w:p>
    <w:p w:rsidR="00E16940" w:rsidRPr="00921601" w:rsidRDefault="00E16940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>Целесообразно использование следующих форм:</w:t>
      </w:r>
    </w:p>
    <w:p w:rsidR="00E16940" w:rsidRPr="00921601" w:rsidRDefault="00E16940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>- организации деятельности учащихся (коллективная, фронтальная, индивид</w:t>
      </w:r>
      <w:r w:rsidRPr="00921601">
        <w:rPr>
          <w:rFonts w:ascii="Times New Roman" w:hAnsi="Times New Roman" w:cs="Times New Roman"/>
          <w:sz w:val="28"/>
          <w:szCs w:val="28"/>
        </w:rPr>
        <w:t>у</w:t>
      </w:r>
      <w:r w:rsidRPr="00921601">
        <w:rPr>
          <w:rFonts w:ascii="Times New Roman" w:hAnsi="Times New Roman" w:cs="Times New Roman"/>
          <w:sz w:val="28"/>
          <w:szCs w:val="28"/>
        </w:rPr>
        <w:t>альная);</w:t>
      </w:r>
    </w:p>
    <w:p w:rsidR="00E16940" w:rsidRPr="00921601" w:rsidRDefault="00E16940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>- организации урока (рассказ, объяснение, беседа, практическая работа).</w:t>
      </w:r>
    </w:p>
    <w:p w:rsidR="00E16940" w:rsidRPr="00921601" w:rsidRDefault="00E16940" w:rsidP="00652D7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601">
        <w:rPr>
          <w:rFonts w:ascii="Times New Roman" w:hAnsi="Times New Roman" w:cs="Times New Roman"/>
          <w:b/>
          <w:sz w:val="28"/>
          <w:szCs w:val="28"/>
        </w:rPr>
        <w:t>Методы обучения:</w:t>
      </w:r>
    </w:p>
    <w:p w:rsidR="00E16940" w:rsidRPr="00921601" w:rsidRDefault="00C633EC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16940" w:rsidRPr="00921601">
        <w:rPr>
          <w:rFonts w:ascii="Times New Roman" w:hAnsi="Times New Roman" w:cs="Times New Roman"/>
          <w:sz w:val="28"/>
          <w:szCs w:val="28"/>
        </w:rPr>
        <w:t>репродуктивные;</w:t>
      </w:r>
    </w:p>
    <w:p w:rsidR="00E16940" w:rsidRPr="00921601" w:rsidRDefault="00C633EC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 xml:space="preserve">- </w:t>
      </w:r>
      <w:r w:rsidR="00E16940" w:rsidRPr="00921601">
        <w:rPr>
          <w:rFonts w:ascii="Times New Roman" w:hAnsi="Times New Roman" w:cs="Times New Roman"/>
          <w:sz w:val="28"/>
          <w:szCs w:val="28"/>
        </w:rPr>
        <w:t>проблемно-поисковые</w:t>
      </w:r>
      <w:r w:rsidR="00552DAC" w:rsidRPr="00921601">
        <w:rPr>
          <w:rFonts w:ascii="Times New Roman" w:hAnsi="Times New Roman" w:cs="Times New Roman"/>
          <w:sz w:val="28"/>
          <w:szCs w:val="28"/>
        </w:rPr>
        <w:t xml:space="preserve"> </w:t>
      </w:r>
      <w:r w:rsidR="006754D4" w:rsidRPr="00921601">
        <w:rPr>
          <w:rFonts w:ascii="Times New Roman" w:hAnsi="Times New Roman" w:cs="Times New Roman"/>
          <w:sz w:val="28"/>
          <w:szCs w:val="28"/>
        </w:rPr>
        <w:t xml:space="preserve"> </w:t>
      </w:r>
      <w:r w:rsidR="00552DAC" w:rsidRPr="00921601">
        <w:rPr>
          <w:rFonts w:ascii="Times New Roman" w:hAnsi="Times New Roman" w:cs="Times New Roman"/>
          <w:sz w:val="28"/>
          <w:szCs w:val="28"/>
        </w:rPr>
        <w:t>(</w:t>
      </w:r>
      <w:r w:rsidR="00E16940" w:rsidRPr="00921601">
        <w:rPr>
          <w:rFonts w:ascii="Times New Roman" w:hAnsi="Times New Roman" w:cs="Times New Roman"/>
          <w:sz w:val="28"/>
          <w:szCs w:val="28"/>
        </w:rPr>
        <w:t>самостоятельное открытие или через управляемое о</w:t>
      </w:r>
      <w:r w:rsidR="00E16940" w:rsidRPr="00921601">
        <w:rPr>
          <w:rFonts w:ascii="Times New Roman" w:hAnsi="Times New Roman" w:cs="Times New Roman"/>
          <w:sz w:val="28"/>
          <w:szCs w:val="28"/>
        </w:rPr>
        <w:t>т</w:t>
      </w:r>
      <w:r w:rsidR="00E16940" w:rsidRPr="00921601">
        <w:rPr>
          <w:rFonts w:ascii="Times New Roman" w:hAnsi="Times New Roman" w:cs="Times New Roman"/>
          <w:sz w:val="28"/>
          <w:szCs w:val="28"/>
        </w:rPr>
        <w:t>крытие, наблюдение, выдвижение гипотез интуитивное и аналитическое мы</w:t>
      </w:r>
      <w:r w:rsidR="00E16940" w:rsidRPr="00921601">
        <w:rPr>
          <w:rFonts w:ascii="Times New Roman" w:hAnsi="Times New Roman" w:cs="Times New Roman"/>
          <w:sz w:val="28"/>
          <w:szCs w:val="28"/>
        </w:rPr>
        <w:t>ш</w:t>
      </w:r>
      <w:r w:rsidR="00E16940" w:rsidRPr="00921601">
        <w:rPr>
          <w:rFonts w:ascii="Times New Roman" w:hAnsi="Times New Roman" w:cs="Times New Roman"/>
          <w:sz w:val="28"/>
          <w:szCs w:val="28"/>
        </w:rPr>
        <w:t>ление</w:t>
      </w:r>
      <w:r w:rsidR="00552DAC" w:rsidRPr="00921601">
        <w:rPr>
          <w:rFonts w:ascii="Times New Roman" w:hAnsi="Times New Roman" w:cs="Times New Roman"/>
          <w:sz w:val="28"/>
          <w:szCs w:val="28"/>
        </w:rPr>
        <w:t>)</w:t>
      </w:r>
      <w:r w:rsidR="00E16940" w:rsidRPr="0092160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16940" w:rsidRPr="00921601" w:rsidRDefault="00C633EC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 xml:space="preserve">- </w:t>
      </w:r>
      <w:r w:rsidR="00552DAC" w:rsidRPr="00921601">
        <w:rPr>
          <w:rFonts w:ascii="Times New Roman" w:hAnsi="Times New Roman" w:cs="Times New Roman"/>
          <w:sz w:val="28"/>
          <w:szCs w:val="28"/>
        </w:rPr>
        <w:t>эвристический метод (</w:t>
      </w:r>
      <w:r w:rsidR="00E16940" w:rsidRPr="00921601">
        <w:rPr>
          <w:rFonts w:ascii="Times New Roman" w:hAnsi="Times New Roman" w:cs="Times New Roman"/>
          <w:sz w:val="28"/>
          <w:szCs w:val="28"/>
        </w:rPr>
        <w:t>обучать, опираясь на интерес);</w:t>
      </w:r>
    </w:p>
    <w:p w:rsidR="00E16940" w:rsidRPr="00921601" w:rsidRDefault="00C633EC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 xml:space="preserve">- </w:t>
      </w:r>
      <w:r w:rsidR="00552DAC" w:rsidRPr="00921601">
        <w:rPr>
          <w:rFonts w:ascii="Times New Roman" w:hAnsi="Times New Roman" w:cs="Times New Roman"/>
          <w:sz w:val="28"/>
          <w:szCs w:val="28"/>
        </w:rPr>
        <w:t>логико-алгоритмический метод (</w:t>
      </w:r>
      <w:r w:rsidR="00E16940" w:rsidRPr="00921601">
        <w:rPr>
          <w:rFonts w:ascii="Times New Roman" w:hAnsi="Times New Roman" w:cs="Times New Roman"/>
          <w:sz w:val="28"/>
          <w:szCs w:val="28"/>
        </w:rPr>
        <w:t>компьютерные презентации, самостоятел</w:t>
      </w:r>
      <w:r w:rsidR="00E16940" w:rsidRPr="00921601">
        <w:rPr>
          <w:rFonts w:ascii="Times New Roman" w:hAnsi="Times New Roman" w:cs="Times New Roman"/>
          <w:sz w:val="28"/>
          <w:szCs w:val="28"/>
        </w:rPr>
        <w:t>ь</w:t>
      </w:r>
      <w:r w:rsidR="00E16940" w:rsidRPr="00921601">
        <w:rPr>
          <w:rFonts w:ascii="Times New Roman" w:hAnsi="Times New Roman" w:cs="Times New Roman"/>
          <w:sz w:val="28"/>
          <w:szCs w:val="28"/>
        </w:rPr>
        <w:t>ные задания, использование компьютера при объяснении нового материала</w:t>
      </w:r>
      <w:r w:rsidR="00552DAC" w:rsidRPr="00921601">
        <w:rPr>
          <w:rFonts w:ascii="Times New Roman" w:hAnsi="Times New Roman" w:cs="Times New Roman"/>
          <w:sz w:val="28"/>
          <w:szCs w:val="28"/>
        </w:rPr>
        <w:t>)</w:t>
      </w:r>
      <w:r w:rsidR="00E16940" w:rsidRPr="009216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6940" w:rsidRPr="00921601" w:rsidRDefault="00E16940" w:rsidP="00652D7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601">
        <w:rPr>
          <w:rFonts w:ascii="Times New Roman" w:hAnsi="Times New Roman" w:cs="Times New Roman"/>
          <w:b/>
          <w:sz w:val="28"/>
          <w:szCs w:val="28"/>
        </w:rPr>
        <w:t>Фор</w:t>
      </w:r>
      <w:r w:rsidR="00E74073" w:rsidRPr="00921601">
        <w:rPr>
          <w:rFonts w:ascii="Times New Roman" w:hAnsi="Times New Roman" w:cs="Times New Roman"/>
          <w:b/>
          <w:sz w:val="28"/>
          <w:szCs w:val="28"/>
        </w:rPr>
        <w:t>мы организационной деятельности</w:t>
      </w:r>
      <w:r w:rsidRPr="00921601">
        <w:rPr>
          <w:rFonts w:ascii="Times New Roman" w:hAnsi="Times New Roman" w:cs="Times New Roman"/>
          <w:b/>
          <w:sz w:val="28"/>
          <w:szCs w:val="28"/>
        </w:rPr>
        <w:t>:</w:t>
      </w:r>
    </w:p>
    <w:p w:rsidR="00E16940" w:rsidRPr="00921601" w:rsidRDefault="00C633EC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 xml:space="preserve">- </w:t>
      </w:r>
      <w:r w:rsidR="00BE2388" w:rsidRPr="00921601">
        <w:rPr>
          <w:rFonts w:ascii="Times New Roman" w:hAnsi="Times New Roman" w:cs="Times New Roman"/>
          <w:sz w:val="28"/>
          <w:szCs w:val="28"/>
        </w:rPr>
        <w:t xml:space="preserve">Фронтальная (совместная работа): </w:t>
      </w:r>
      <w:r w:rsidR="00E16940" w:rsidRPr="00921601">
        <w:rPr>
          <w:rFonts w:ascii="Times New Roman" w:hAnsi="Times New Roman" w:cs="Times New Roman"/>
          <w:sz w:val="28"/>
          <w:szCs w:val="28"/>
        </w:rPr>
        <w:t>полезна для развития социальных мотивов. В ней школьники учатся взаимодействовать, быть терпимыми к другим. Прои</w:t>
      </w:r>
      <w:r w:rsidR="00E16940" w:rsidRPr="00921601">
        <w:rPr>
          <w:rFonts w:ascii="Times New Roman" w:hAnsi="Times New Roman" w:cs="Times New Roman"/>
          <w:sz w:val="28"/>
          <w:szCs w:val="28"/>
        </w:rPr>
        <w:t>с</w:t>
      </w:r>
      <w:r w:rsidR="00E16940" w:rsidRPr="00921601">
        <w:rPr>
          <w:rFonts w:ascii="Times New Roman" w:hAnsi="Times New Roman" w:cs="Times New Roman"/>
          <w:sz w:val="28"/>
          <w:szCs w:val="28"/>
        </w:rPr>
        <w:t>ходит соревнование, кто больше задаст вопросов или ответит на них.</w:t>
      </w:r>
    </w:p>
    <w:p w:rsidR="00E16940" w:rsidRPr="00921601" w:rsidRDefault="00C633EC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 xml:space="preserve">- </w:t>
      </w:r>
      <w:r w:rsidR="00BE2388" w:rsidRPr="00921601">
        <w:rPr>
          <w:rFonts w:ascii="Times New Roman" w:hAnsi="Times New Roman" w:cs="Times New Roman"/>
          <w:sz w:val="28"/>
          <w:szCs w:val="28"/>
        </w:rPr>
        <w:t xml:space="preserve">Групповая работа: </w:t>
      </w:r>
      <w:r w:rsidR="00E16940" w:rsidRPr="00921601">
        <w:rPr>
          <w:rFonts w:ascii="Times New Roman" w:hAnsi="Times New Roman" w:cs="Times New Roman"/>
          <w:sz w:val="28"/>
          <w:szCs w:val="28"/>
        </w:rPr>
        <w:t>решение проблемных ситуаций через группу. Распредел</w:t>
      </w:r>
      <w:r w:rsidR="00E16940" w:rsidRPr="00921601">
        <w:rPr>
          <w:rFonts w:ascii="Times New Roman" w:hAnsi="Times New Roman" w:cs="Times New Roman"/>
          <w:sz w:val="28"/>
          <w:szCs w:val="28"/>
        </w:rPr>
        <w:t>е</w:t>
      </w:r>
      <w:r w:rsidR="00E16940" w:rsidRPr="00921601">
        <w:rPr>
          <w:rFonts w:ascii="Times New Roman" w:hAnsi="Times New Roman" w:cs="Times New Roman"/>
          <w:sz w:val="28"/>
          <w:szCs w:val="28"/>
        </w:rPr>
        <w:t>ние обязанностей в группе способствует складыванию дружеской атмосферы.</w:t>
      </w:r>
    </w:p>
    <w:p w:rsidR="00E16940" w:rsidRPr="00921601" w:rsidRDefault="00C633EC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 xml:space="preserve">- </w:t>
      </w:r>
      <w:r w:rsidR="00E16940" w:rsidRPr="00921601">
        <w:rPr>
          <w:rFonts w:ascii="Times New Roman" w:hAnsi="Times New Roman" w:cs="Times New Roman"/>
          <w:sz w:val="28"/>
          <w:szCs w:val="28"/>
        </w:rPr>
        <w:t>Индивидуальная работа</w:t>
      </w:r>
      <w:r w:rsidR="00BE2388" w:rsidRPr="00921601">
        <w:rPr>
          <w:rFonts w:ascii="Times New Roman" w:hAnsi="Times New Roman" w:cs="Times New Roman"/>
          <w:sz w:val="28"/>
          <w:szCs w:val="28"/>
        </w:rPr>
        <w:t>:</w:t>
      </w:r>
      <w:r w:rsidR="006754D4" w:rsidRPr="00921601">
        <w:rPr>
          <w:rFonts w:ascii="Times New Roman" w:hAnsi="Times New Roman" w:cs="Times New Roman"/>
          <w:sz w:val="28"/>
          <w:szCs w:val="28"/>
        </w:rPr>
        <w:t xml:space="preserve"> </w:t>
      </w:r>
      <w:r w:rsidR="00E16940" w:rsidRPr="00921601">
        <w:rPr>
          <w:rFonts w:ascii="Times New Roman" w:hAnsi="Times New Roman" w:cs="Times New Roman"/>
          <w:sz w:val="28"/>
          <w:szCs w:val="28"/>
        </w:rPr>
        <w:t>ученик-книга, ученик-тетрадь, консультация учителя во время выполнения самостоятельной работы.</w:t>
      </w:r>
    </w:p>
    <w:p w:rsidR="00E16940" w:rsidRPr="00921601" w:rsidRDefault="00C633EC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 xml:space="preserve">- </w:t>
      </w:r>
      <w:r w:rsidR="00E16940" w:rsidRPr="00921601">
        <w:rPr>
          <w:rFonts w:ascii="Times New Roman" w:hAnsi="Times New Roman" w:cs="Times New Roman"/>
          <w:sz w:val="28"/>
          <w:szCs w:val="28"/>
        </w:rPr>
        <w:t>Парная работа: ученик</w:t>
      </w:r>
      <w:r w:rsidR="00552DAC" w:rsidRPr="00921601">
        <w:rPr>
          <w:rFonts w:ascii="Times New Roman" w:hAnsi="Times New Roman" w:cs="Times New Roman"/>
          <w:sz w:val="28"/>
          <w:szCs w:val="28"/>
        </w:rPr>
        <w:t xml:space="preserve"> </w:t>
      </w:r>
      <w:r w:rsidR="00E16940" w:rsidRPr="00921601">
        <w:rPr>
          <w:rFonts w:ascii="Times New Roman" w:hAnsi="Times New Roman" w:cs="Times New Roman"/>
          <w:sz w:val="28"/>
          <w:szCs w:val="28"/>
        </w:rPr>
        <w:t>-</w:t>
      </w:r>
      <w:r w:rsidR="00552DAC" w:rsidRPr="00921601">
        <w:rPr>
          <w:rFonts w:ascii="Times New Roman" w:hAnsi="Times New Roman" w:cs="Times New Roman"/>
          <w:sz w:val="28"/>
          <w:szCs w:val="28"/>
        </w:rPr>
        <w:t xml:space="preserve"> </w:t>
      </w:r>
      <w:r w:rsidR="00E16940" w:rsidRPr="00921601">
        <w:rPr>
          <w:rFonts w:ascii="Times New Roman" w:hAnsi="Times New Roman" w:cs="Times New Roman"/>
          <w:sz w:val="28"/>
          <w:szCs w:val="28"/>
        </w:rPr>
        <w:t>ученик, один говорит, другой слушает и наоборот</w:t>
      </w:r>
    </w:p>
    <w:p w:rsidR="00E16940" w:rsidRPr="00921601" w:rsidRDefault="00E16940" w:rsidP="009433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601">
        <w:rPr>
          <w:rFonts w:ascii="Times New Roman" w:hAnsi="Times New Roman" w:cs="Times New Roman"/>
          <w:b/>
          <w:sz w:val="28"/>
          <w:szCs w:val="28"/>
        </w:rPr>
        <w:t>МЕСТО РАЗДЕ</w:t>
      </w:r>
      <w:r w:rsidR="00784373" w:rsidRPr="00921601">
        <w:rPr>
          <w:rFonts w:ascii="Times New Roman" w:hAnsi="Times New Roman" w:cs="Times New Roman"/>
          <w:b/>
          <w:sz w:val="28"/>
          <w:szCs w:val="28"/>
        </w:rPr>
        <w:t>ЛА В ТЕМАТИЧЕСКОМ ПЛАНИРОВАНИИ.</w:t>
      </w:r>
    </w:p>
    <w:p w:rsidR="00E16940" w:rsidRPr="00921601" w:rsidRDefault="00C633EC" w:rsidP="00652D7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601">
        <w:rPr>
          <w:rFonts w:ascii="Times New Roman" w:hAnsi="Times New Roman" w:cs="Times New Roman"/>
          <w:b/>
          <w:sz w:val="28"/>
          <w:szCs w:val="28"/>
        </w:rPr>
        <w:t xml:space="preserve">История России. </w:t>
      </w:r>
      <w:r w:rsidRPr="00921601"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 w:rsidR="00E16940" w:rsidRPr="00921601">
        <w:rPr>
          <w:rFonts w:ascii="Times New Roman" w:hAnsi="Times New Roman" w:cs="Times New Roman"/>
          <w:b/>
          <w:sz w:val="28"/>
          <w:szCs w:val="28"/>
        </w:rPr>
        <w:t>.</w:t>
      </w:r>
    </w:p>
    <w:p w:rsidR="00E16940" w:rsidRPr="00921601" w:rsidRDefault="00C633EC" w:rsidP="00652D7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601">
        <w:rPr>
          <w:rFonts w:ascii="Times New Roman" w:hAnsi="Times New Roman" w:cs="Times New Roman"/>
          <w:b/>
          <w:sz w:val="28"/>
          <w:szCs w:val="28"/>
        </w:rPr>
        <w:t>(8 класс,  40 часов</w:t>
      </w:r>
      <w:r w:rsidR="00784373" w:rsidRPr="00921601">
        <w:rPr>
          <w:rFonts w:ascii="Times New Roman" w:hAnsi="Times New Roman" w:cs="Times New Roman"/>
          <w:b/>
          <w:sz w:val="28"/>
          <w:szCs w:val="28"/>
        </w:rPr>
        <w:t>)</w:t>
      </w:r>
    </w:p>
    <w:p w:rsidR="00005C2F" w:rsidRPr="00921601" w:rsidRDefault="00005C2F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>Введение  (1 час)</w:t>
      </w:r>
    </w:p>
    <w:p w:rsidR="00E16940" w:rsidRPr="00921601" w:rsidRDefault="0094335B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 xml:space="preserve">Тема 1. Эпоха реформ Петра </w:t>
      </w:r>
      <w:r w:rsidRPr="0092160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21601">
        <w:rPr>
          <w:rFonts w:ascii="Times New Roman" w:hAnsi="Times New Roman" w:cs="Times New Roman"/>
          <w:sz w:val="28"/>
          <w:szCs w:val="28"/>
        </w:rPr>
        <w:t xml:space="preserve"> (8 </w:t>
      </w:r>
      <w:r w:rsidR="00E16940" w:rsidRPr="00921601">
        <w:rPr>
          <w:rFonts w:ascii="Times New Roman" w:hAnsi="Times New Roman" w:cs="Times New Roman"/>
          <w:sz w:val="28"/>
          <w:szCs w:val="28"/>
        </w:rPr>
        <w:t>часов)</w:t>
      </w:r>
    </w:p>
    <w:p w:rsidR="00E16940" w:rsidRPr="00921601" w:rsidRDefault="0094335B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>Тема 2. Россия в эпоху дворцовых переворотов (8</w:t>
      </w:r>
      <w:r w:rsidR="00E16940" w:rsidRPr="00921601"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E16940" w:rsidRPr="00921601" w:rsidRDefault="0094335B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 xml:space="preserve">Тема 3. Расцвет Российской империи  (12 </w:t>
      </w:r>
      <w:r w:rsidR="00E16940" w:rsidRPr="00921601">
        <w:rPr>
          <w:rFonts w:ascii="Times New Roman" w:hAnsi="Times New Roman" w:cs="Times New Roman"/>
          <w:sz w:val="28"/>
          <w:szCs w:val="28"/>
        </w:rPr>
        <w:t>часов)</w:t>
      </w:r>
    </w:p>
    <w:p w:rsidR="0094335B" w:rsidRPr="00921601" w:rsidRDefault="0094335B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>Тема 4. Российская культура, наука, общественная мысль после Петра Великого (9</w:t>
      </w:r>
      <w:r w:rsidR="00005C2F" w:rsidRPr="00921601">
        <w:rPr>
          <w:rFonts w:ascii="Times New Roman" w:hAnsi="Times New Roman" w:cs="Times New Roman"/>
          <w:sz w:val="28"/>
          <w:szCs w:val="28"/>
        </w:rPr>
        <w:t xml:space="preserve"> </w:t>
      </w:r>
      <w:r w:rsidRPr="00921601">
        <w:rPr>
          <w:rFonts w:ascii="Times New Roman" w:hAnsi="Times New Roman" w:cs="Times New Roman"/>
          <w:sz w:val="28"/>
          <w:szCs w:val="28"/>
        </w:rPr>
        <w:t>часов)</w:t>
      </w:r>
    </w:p>
    <w:p w:rsidR="00E16940" w:rsidRPr="00921601" w:rsidRDefault="00E16940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 xml:space="preserve"> Повторение (1 час).</w:t>
      </w:r>
    </w:p>
    <w:p w:rsidR="00784373" w:rsidRPr="00921601" w:rsidRDefault="00E16940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hAnsi="Times New Roman" w:cs="Times New Roman"/>
          <w:sz w:val="28"/>
          <w:szCs w:val="28"/>
        </w:rPr>
        <w:t>Итоговое повторение (1 час)</w:t>
      </w:r>
    </w:p>
    <w:p w:rsidR="00005C2F" w:rsidRPr="00921601" w:rsidRDefault="00182A8E" w:rsidP="00005C2F">
      <w:pPr>
        <w:rPr>
          <w:rFonts w:ascii="Times New Roman" w:hAnsi="Times New Roman" w:cs="Times New Roman"/>
          <w:b/>
          <w:sz w:val="28"/>
          <w:szCs w:val="28"/>
        </w:rPr>
        <w:sectPr w:rsidR="00005C2F" w:rsidRPr="00921601" w:rsidSect="00552DAC"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921601">
        <w:rPr>
          <w:rFonts w:ascii="Times New Roman" w:hAnsi="Times New Roman" w:cs="Times New Roman"/>
          <w:sz w:val="28"/>
          <w:szCs w:val="28"/>
        </w:rPr>
        <w:t xml:space="preserve"> </w:t>
      </w:r>
      <w:r w:rsidRPr="00921601">
        <w:rPr>
          <w:rFonts w:ascii="Times New Roman" w:hAnsi="Times New Roman" w:cs="Times New Roman"/>
          <w:b/>
          <w:sz w:val="28"/>
          <w:szCs w:val="28"/>
        </w:rPr>
        <w:t>6.П</w:t>
      </w:r>
      <w:r w:rsidR="00005C2F" w:rsidRPr="00921601">
        <w:rPr>
          <w:rFonts w:ascii="Times New Roman" w:hAnsi="Times New Roman" w:cs="Times New Roman"/>
          <w:b/>
          <w:sz w:val="28"/>
          <w:szCs w:val="28"/>
        </w:rPr>
        <w:t>оурочное планирование по разделу</w:t>
      </w:r>
    </w:p>
    <w:tbl>
      <w:tblPr>
        <w:tblStyle w:val="a7"/>
        <w:tblW w:w="14425" w:type="dxa"/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571"/>
        <w:gridCol w:w="428"/>
        <w:gridCol w:w="1659"/>
        <w:gridCol w:w="6"/>
        <w:gridCol w:w="2159"/>
        <w:gridCol w:w="7"/>
        <w:gridCol w:w="1834"/>
        <w:gridCol w:w="7"/>
        <w:gridCol w:w="2117"/>
        <w:gridCol w:w="7"/>
        <w:gridCol w:w="6"/>
        <w:gridCol w:w="1692"/>
        <w:gridCol w:w="1556"/>
      </w:tblGrid>
      <w:tr w:rsidR="00C126D6" w:rsidRPr="00702D68" w:rsidTr="00C126D6">
        <w:trPr>
          <w:trHeight w:val="585"/>
        </w:trPr>
        <w:tc>
          <w:tcPr>
            <w:tcW w:w="392" w:type="dxa"/>
            <w:vMerge w:val="restart"/>
          </w:tcPr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№п/п </w:t>
            </w:r>
          </w:p>
        </w:tc>
        <w:tc>
          <w:tcPr>
            <w:tcW w:w="1984" w:type="dxa"/>
            <w:vMerge w:val="restart"/>
          </w:tcPr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i/>
                <w:sz w:val="24"/>
                <w:szCs w:val="24"/>
              </w:rPr>
              <w:t>Тема урока</w:t>
            </w:r>
          </w:p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vMerge w:val="restart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i/>
                <w:sz w:val="24"/>
                <w:szCs w:val="24"/>
              </w:rPr>
              <w:t>Цели урока</w:t>
            </w:r>
          </w:p>
        </w:tc>
        <w:tc>
          <w:tcPr>
            <w:tcW w:w="2172" w:type="dxa"/>
            <w:gridSpan w:val="3"/>
            <w:vMerge w:val="restart"/>
          </w:tcPr>
          <w:p w:rsidR="00C126D6" w:rsidRPr="00702D68" w:rsidRDefault="00C126D6" w:rsidP="00C126D6">
            <w:pPr>
              <w:pStyle w:val="ac"/>
              <w:jc w:val="center"/>
              <w:rPr>
                <w:rStyle w:val="af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i/>
                <w:sz w:val="24"/>
                <w:szCs w:val="24"/>
              </w:rPr>
              <w:t>Основные виды деятельности</w:t>
            </w:r>
          </w:p>
          <w:p w:rsidR="00C126D6" w:rsidRPr="00702D68" w:rsidRDefault="00C126D6" w:rsidP="00C126D6">
            <w:pPr>
              <w:pStyle w:val="ac"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</w:p>
        </w:tc>
        <w:tc>
          <w:tcPr>
            <w:tcW w:w="5663" w:type="dxa"/>
            <w:gridSpan w:val="6"/>
          </w:tcPr>
          <w:p w:rsidR="00C126D6" w:rsidRPr="00702D68" w:rsidRDefault="00C126D6" w:rsidP="00C126D6">
            <w:pPr>
              <w:pStyle w:val="ac"/>
              <w:jc w:val="center"/>
              <w:rPr>
                <w:rStyle w:val="af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i/>
                <w:sz w:val="24"/>
                <w:szCs w:val="24"/>
              </w:rPr>
              <w:t>Планируемые результаты в соответствии с ФГОС</w:t>
            </w:r>
          </w:p>
        </w:tc>
        <w:tc>
          <w:tcPr>
            <w:tcW w:w="1556" w:type="dxa"/>
            <w:vMerge w:val="restart"/>
          </w:tcPr>
          <w:p w:rsidR="00C126D6" w:rsidRPr="00702D68" w:rsidRDefault="00C126D6" w:rsidP="00C126D6">
            <w:pPr>
              <w:pStyle w:val="ac"/>
              <w:jc w:val="center"/>
              <w:rPr>
                <w:rStyle w:val="af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i/>
                <w:sz w:val="24"/>
                <w:szCs w:val="24"/>
              </w:rPr>
              <w:t>Технологии</w:t>
            </w:r>
          </w:p>
        </w:tc>
      </w:tr>
      <w:tr w:rsidR="00C126D6" w:rsidRPr="00702D68" w:rsidTr="00C126D6">
        <w:trPr>
          <w:trHeight w:val="1039"/>
        </w:trPr>
        <w:tc>
          <w:tcPr>
            <w:tcW w:w="392" w:type="dxa"/>
            <w:vMerge/>
          </w:tcPr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1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428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659" w:type="dxa"/>
            <w:vMerge/>
          </w:tcPr>
          <w:p w:rsidR="00C126D6" w:rsidRPr="00702D68" w:rsidRDefault="00C126D6" w:rsidP="00C126D6">
            <w:pPr>
              <w:rPr>
                <w:rStyle w:val="af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72" w:type="dxa"/>
            <w:gridSpan w:val="3"/>
            <w:vMerge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</w:tcPr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i/>
                <w:sz w:val="24"/>
                <w:szCs w:val="24"/>
              </w:rPr>
              <w:t>Предметные УУД</w:t>
            </w:r>
          </w:p>
        </w:tc>
        <w:tc>
          <w:tcPr>
            <w:tcW w:w="2124" w:type="dxa"/>
            <w:gridSpan w:val="2"/>
          </w:tcPr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i/>
                <w:sz w:val="24"/>
                <w:szCs w:val="24"/>
              </w:rPr>
              <w:t>Метапредме</w:t>
            </w:r>
            <w:r w:rsidRPr="00702D68">
              <w:rPr>
                <w:rStyle w:val="af"/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702D68">
              <w:rPr>
                <w:rStyle w:val="af"/>
                <w:rFonts w:ascii="Times New Roman" w:hAnsi="Times New Roman" w:cs="Times New Roman"/>
                <w:i/>
                <w:sz w:val="24"/>
                <w:szCs w:val="24"/>
              </w:rPr>
              <w:t>ные УУД</w:t>
            </w:r>
          </w:p>
        </w:tc>
        <w:tc>
          <w:tcPr>
            <w:tcW w:w="1698" w:type="dxa"/>
            <w:gridSpan w:val="2"/>
          </w:tcPr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i/>
                <w:sz w:val="24"/>
                <w:szCs w:val="24"/>
              </w:rPr>
              <w:t>Личностные УУД</w:t>
            </w:r>
          </w:p>
        </w:tc>
        <w:tc>
          <w:tcPr>
            <w:tcW w:w="1556" w:type="dxa"/>
            <w:vMerge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6D6" w:rsidRPr="00702D68" w:rsidTr="00C126D6">
        <w:tc>
          <w:tcPr>
            <w:tcW w:w="392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Введение. Ро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сия и Европа в конце 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XVII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71" w:type="dxa"/>
          </w:tcPr>
          <w:p w:rsidR="00C126D6" w:rsidRPr="00702D68" w:rsidRDefault="00C126D6" w:rsidP="00C1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C126D6" w:rsidRPr="00702D68" w:rsidRDefault="00C126D6" w:rsidP="00C126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5" w:type="dxa"/>
            <w:gridSpan w:val="2"/>
          </w:tcPr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пре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ставлений о внутренней и внешней политике царя  Фед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 Алексе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вича</w:t>
            </w:r>
          </w:p>
        </w:tc>
        <w:tc>
          <w:tcPr>
            <w:tcW w:w="2159" w:type="dxa"/>
          </w:tcPr>
          <w:p w:rsidR="00C126D6" w:rsidRPr="00702D68" w:rsidRDefault="00C126D6" w:rsidP="00C126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з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даний, напра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ленных на ди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гностику и ко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троль знаний, полученных на предыдущем уроке. Составл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развернутого плана характ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ристики правл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Федора Алексеевича. в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сказывание оц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ночного сужд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об отмене местничества. Определение причин Стреле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кого бунта 1682 г. Объяснение зн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чения основных понятий темы урока. Составл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историческ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портрета Ц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ревны Софьи 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Алексеевны</w:t>
            </w:r>
          </w:p>
        </w:tc>
        <w:tc>
          <w:tcPr>
            <w:tcW w:w="1848" w:type="dxa"/>
            <w:gridSpan w:val="3"/>
          </w:tcPr>
          <w:p w:rsidR="00C126D6" w:rsidRPr="00702D68" w:rsidRDefault="00C126D6" w:rsidP="00C126D6">
            <w:pPr>
              <w:pStyle w:val="ac"/>
              <w:jc w:val="both"/>
              <w:rPr>
                <w:rStyle w:val="af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Знание осно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дат и зн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чения понятий темы урока. Умение х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рактеризовать внешнюю и внутреннюю политику царя Федора Але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сеевича. Ум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оценивать значение о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мены местн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чества. Ум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характ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ризовать п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литическую обстановку и объяснять причины Стрелецкого бунта 1682 г. умение с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ставлять и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торический портрет С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фьи Алексее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</w:t>
            </w:r>
          </w:p>
        </w:tc>
        <w:tc>
          <w:tcPr>
            <w:tcW w:w="2130" w:type="dxa"/>
            <w:gridSpan w:val="3"/>
          </w:tcPr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Познавательные УУД: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умение воспроизводить информацию по памяти,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давать определ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понятий, анализировать текст, подбирать факты для х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рактеристики объекта, опис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вать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сравнивать объекты и соб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тия, устанавл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вать причинно-следственные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связи.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Регулятивные УУД: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принятие и удержание цели и задач урока, умение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организовывать выполнение учебных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задач согласно инструкциям учителя.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Владение осн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вами сам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контроля и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самооценки.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Коммуникати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в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ные УУД: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ум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полно и то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 выражать свои мысли,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представлять и сообщать ко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кретное соде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жание в устной и письменной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форме, высказ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вать своё мнение</w:t>
            </w:r>
          </w:p>
        </w:tc>
        <w:tc>
          <w:tcPr>
            <w:tcW w:w="1692" w:type="dxa"/>
          </w:tcPr>
          <w:p w:rsidR="00C126D6" w:rsidRPr="00702D68" w:rsidRDefault="00C126D6" w:rsidP="00C126D6">
            <w:pPr>
              <w:pStyle w:val="ac"/>
              <w:jc w:val="both"/>
              <w:rPr>
                <w:rStyle w:val="af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Освоение норм и пр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вил повед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в классе. Уважител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ное отнош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к учит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 и одн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классникам. Познав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тельный и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терес к ист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рии России. Выработка собственного мнения о д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ятельности Федора Алексеевича. Эмпатич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ское воспр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ятие соб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702D68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тий 1682 г.</w:t>
            </w:r>
          </w:p>
        </w:tc>
        <w:tc>
          <w:tcPr>
            <w:tcW w:w="1556" w:type="dxa"/>
          </w:tcPr>
          <w:p w:rsidR="00C126D6" w:rsidRPr="00702D68" w:rsidRDefault="00C126D6" w:rsidP="00C126D6">
            <w:pPr>
              <w:ind w:right="-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Здоровье-сбережения, проблемное обучение, развитие и</w:t>
            </w:r>
            <w:r w:rsidRPr="00702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702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следовател</w:t>
            </w:r>
            <w:r w:rsidRPr="00702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702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ских нав</w:t>
            </w:r>
            <w:r w:rsidRPr="00702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702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 «крит</w:t>
            </w:r>
            <w:r w:rsidRPr="00702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702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ческого» мышления, диффере</w:t>
            </w:r>
            <w:r w:rsidRPr="00702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702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цированного подхода к обучению</w:t>
            </w:r>
          </w:p>
        </w:tc>
      </w:tr>
      <w:tr w:rsidR="00C126D6" w:rsidRPr="00702D68" w:rsidTr="00C126D6">
        <w:tc>
          <w:tcPr>
            <w:tcW w:w="14425" w:type="dxa"/>
            <w:gridSpan w:val="15"/>
          </w:tcPr>
          <w:p w:rsidR="00C126D6" w:rsidRPr="00702D68" w:rsidRDefault="00C126D6" w:rsidP="00C1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Раздел 1.Эпоха реформ  Петра </w:t>
            </w:r>
            <w:r w:rsidRPr="00702D6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702D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(8 часов)</w:t>
            </w:r>
          </w:p>
        </w:tc>
      </w:tr>
      <w:tr w:rsidR="00C126D6" w:rsidRPr="00702D68" w:rsidTr="00C126D6">
        <w:tc>
          <w:tcPr>
            <w:tcW w:w="392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Начало правл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 xml:space="preserve">ния Петра </w:t>
            </w:r>
            <w:r w:rsidRPr="00702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71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2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8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Формиров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ние пре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д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ставлений о внутренней и внешней политике царевны Софьи, пе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р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вых годах самосто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я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тельного правления Петра 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72" w:type="dxa"/>
            <w:gridSpan w:val="3"/>
          </w:tcPr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Восприятие и анализ информ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ции, сообщаемой учителем, и те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к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ста учебника. С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ставление ра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з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вернутого плана характеристики правления ц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ревны Софьи, высказывание оценочных су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ж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дений о ее де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я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тельности. Об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ъ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яснение сущн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сти конфликта Петра и Софьи. Определение ц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ли Азовских п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ходов  1695 – 1696 гг. и Великого посольства, раб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та с историч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ской картой.</w:t>
            </w:r>
          </w:p>
        </w:tc>
        <w:tc>
          <w:tcPr>
            <w:tcW w:w="1841" w:type="dxa"/>
            <w:gridSpan w:val="2"/>
          </w:tcPr>
          <w:p w:rsidR="00C126D6" w:rsidRPr="00702D68" w:rsidRDefault="00C126D6" w:rsidP="00C126D6">
            <w:pPr>
              <w:pStyle w:val="ac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Знание осно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в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ных дат и зн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чения пон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я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тий темы ур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ка. Умение характериз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вать вне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ш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нюю и вну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реннюю пол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тику царевны Софьи. Ум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ние давать оценку пери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ду регентства 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Софьи Але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к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сеевны. Ум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ние опис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ы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вать события последнего Стрелецкого бунта и оц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нивать его итоги. Умение высказывать свое мнение о личности и деятельности Петра 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в начале ца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р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ствования   </w:t>
            </w:r>
          </w:p>
        </w:tc>
        <w:tc>
          <w:tcPr>
            <w:tcW w:w="2124" w:type="dxa"/>
            <w:gridSpan w:val="2"/>
          </w:tcPr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Познавательные УУД: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умение р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ботать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 различными источниками информации, анализировать текст, сравн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вать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объекты и их х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рактеристики, определять л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гические связи между явлени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я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ми и процессами, структурировать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информацию по заданным кр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териям,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делать выводы.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 УУД: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владение навыка-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ми самоконтроля и самоанализа, умение орган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зовывать свою деятельность в соответствии с инструкциями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учителя.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  <w:u w:val="single"/>
              </w:rPr>
              <w:t>Коммуникати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  <w:u w:val="single"/>
              </w:rPr>
              <w:t>ные УУД: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ум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ние слушать учителя, полно и точно выражать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свои мысли, в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ы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сказывать и 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р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гументировать свою точку зр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698" w:type="dxa"/>
            <w:gridSpan w:val="2"/>
          </w:tcPr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выбирать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целевые и смысловые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установки своей де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я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тельности. Стремление к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установл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нию взаим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понимания с учителем и одноклас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никами.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Познав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тельный и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терес</w:t>
            </w:r>
          </w:p>
          <w:p w:rsidR="00C126D6" w:rsidRPr="00702D68" w:rsidRDefault="00C126D6" w:rsidP="00C126D6">
            <w:pPr>
              <w:pStyle w:val="ac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к истории России.</w:t>
            </w:r>
          </w:p>
          <w:p w:rsidR="00C126D6" w:rsidRPr="00702D68" w:rsidRDefault="00C126D6" w:rsidP="00C126D6">
            <w:pPr>
              <w:pStyle w:val="ac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Выработка собственного мнения о д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ятельности царевны С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фьи. Ли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ч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ностная оценка де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я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тельности Петра 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56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Здоровье-сбережения, проблемного обучения, логического рассужд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ния, инфо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мационно-коммуник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тивные</w:t>
            </w:r>
          </w:p>
        </w:tc>
      </w:tr>
      <w:tr w:rsidR="00C126D6" w:rsidRPr="00702D68" w:rsidTr="00C126D6">
        <w:tc>
          <w:tcPr>
            <w:tcW w:w="392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2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984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Начало Севе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ной войны</w:t>
            </w:r>
          </w:p>
        </w:tc>
        <w:tc>
          <w:tcPr>
            <w:tcW w:w="571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Формиров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ние пре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д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ставлений о причинах Северной войны, ходе военных 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действий на начальном этапе войны; сущность военной р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формы; 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новании Санкт - П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тербурга</w:t>
            </w:r>
          </w:p>
        </w:tc>
        <w:tc>
          <w:tcPr>
            <w:tcW w:w="2172" w:type="dxa"/>
            <w:gridSpan w:val="3"/>
          </w:tcPr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з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даний, напра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в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ленных на ди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гностику и ко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троль знаний, полученных на предыдущем 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уроке. Определ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ние причин С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верной войны, цели России. З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полнение табл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цы «Крупнейшие сражения Севе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р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ной войны (1700-1721)» на основе текста учебника и исторической карты</w:t>
            </w:r>
          </w:p>
        </w:tc>
        <w:tc>
          <w:tcPr>
            <w:tcW w:w="1841" w:type="dxa"/>
            <w:gridSpan w:val="2"/>
          </w:tcPr>
          <w:p w:rsidR="00C126D6" w:rsidRPr="00702D68" w:rsidRDefault="00C126D6" w:rsidP="00C126D6">
            <w:pPr>
              <w:pStyle w:val="ac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Овладение 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новными п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нятиями т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мы. Знание хронологии событий и 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новных дат 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темы урока. Умение ра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крывать цели развязывания войны со Швецией, объяснять выбор России союзников. Умение с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ставлять хр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нологию в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енных де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й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ствий начал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ь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ного этапа С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верной войны. </w:t>
            </w:r>
          </w:p>
        </w:tc>
        <w:tc>
          <w:tcPr>
            <w:tcW w:w="2124" w:type="dxa"/>
            <w:gridSpan w:val="2"/>
          </w:tcPr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Познавательные УУД: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умение воспроизводить информацию по памяти,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Составлять х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рактеристику 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объекта по з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данным пар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метрам, выд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лять общее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и особенное, устанавливать причинно-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следственные связи.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 УУД: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умение планировать свою деятел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ь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ность в соотве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ствии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 целью и зад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чами урока, пр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гнозировать и представлять р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зультаты своей работы. Влад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ние основами самоанализа и самооценки.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  <w:u w:val="single"/>
              </w:rPr>
              <w:t>Коммуникати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  <w:u w:val="single"/>
              </w:rPr>
              <w:t>ные УУД: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ум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ние слушать и отвечать на в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просы учителя, грамотно и аде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к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ватно учебной задаче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представлять конкретное с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держание в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устной и пис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ь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менной форме</w:t>
            </w:r>
          </w:p>
        </w:tc>
        <w:tc>
          <w:tcPr>
            <w:tcW w:w="1698" w:type="dxa"/>
            <w:gridSpan w:val="2"/>
          </w:tcPr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выбирать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целевые и смысловые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установки своей де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я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тельности. 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Умение с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блюдать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дисциплину на уроке.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Принятие правил раб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ты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в группе. Умение с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гласовывать свои де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й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ствия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 членами группы. Уважител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ь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ное отнош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ние к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чужому мн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нию. Сп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собность творчески переосмы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ливать уче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б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ную</w:t>
            </w:r>
          </w:p>
          <w:p w:rsidR="00C126D6" w:rsidRPr="00702D68" w:rsidRDefault="00C126D6" w:rsidP="00C126D6">
            <w:pPr>
              <w:pStyle w:val="ac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цию. Позн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вательный интерес к и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тории Ро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сии. Пре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д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ставление о значении выхода к Балтийскому 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морю для России. </w:t>
            </w:r>
          </w:p>
        </w:tc>
        <w:tc>
          <w:tcPr>
            <w:tcW w:w="1556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Здоровье-сбережения, поэтапного формиров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ния у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 xml:space="preserve">ственных действий, 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щего обуч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</w:tr>
      <w:tr w:rsidR="00C126D6" w:rsidRPr="00702D68" w:rsidTr="00C126D6">
        <w:tc>
          <w:tcPr>
            <w:tcW w:w="392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Победа в Севе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ной войне</w:t>
            </w:r>
          </w:p>
        </w:tc>
        <w:tc>
          <w:tcPr>
            <w:tcW w:w="571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Формиров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ние пре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д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ставлений о причинах Северной войны, ходе военных действий на начальном этапе войны; сущность военной р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формы; 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нование Санкт - П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тербурга</w:t>
            </w:r>
          </w:p>
        </w:tc>
        <w:tc>
          <w:tcPr>
            <w:tcW w:w="2172" w:type="dxa"/>
            <w:gridSpan w:val="3"/>
          </w:tcPr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Выполнение з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даний, напра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в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ленных на ди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гностику и ко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троль знаний, полученных на предыдущем уроке. Определ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ние причин С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верной войны, цели России. З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полнение табл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цы «Крупнейшие сражения Севе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р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ной войны (1700-1721)» на основе текста учебника и исторической карты</w:t>
            </w:r>
          </w:p>
        </w:tc>
        <w:tc>
          <w:tcPr>
            <w:tcW w:w="1841" w:type="dxa"/>
            <w:gridSpan w:val="2"/>
          </w:tcPr>
          <w:p w:rsidR="00C126D6" w:rsidRPr="00702D68" w:rsidRDefault="00C126D6" w:rsidP="00C126D6">
            <w:pPr>
              <w:pStyle w:val="ac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Овладение 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новными п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нятиями т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мы. Знание хронологии событий и 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новных дат темы урока. Умение ра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крывать цели развязывания войны со Швецией, объяснять выбор России союзников. Умение с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ставлять хр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нологию в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енных де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й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ствий начал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ь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ного этапа С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верной войны. </w:t>
            </w:r>
          </w:p>
        </w:tc>
        <w:tc>
          <w:tcPr>
            <w:tcW w:w="2124" w:type="dxa"/>
            <w:gridSpan w:val="2"/>
          </w:tcPr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 УУД: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умение воспроизводить информацию по памяти,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Составлять х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рактеристику объекта по з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данным пар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метрам, выд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лять общее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и особенное, устанавливать причинно-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следственные связи.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 УУД: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умение планировать свою деятел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ь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ность в соотве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ствии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 целью и зад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чами урока, пр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гнозировать и представлять р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зультаты своей работы. Влад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ние основами самоанализа и самооценки.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Коммуникати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  <w:u w:val="single"/>
              </w:rPr>
              <w:t>ные УУД: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ум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ние слушать и отвечать на в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просы учителя, грамотно и аде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к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ватно учебной задаче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представлять конкретное с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держание в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устной и пис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ь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менной форме</w:t>
            </w:r>
          </w:p>
        </w:tc>
        <w:tc>
          <w:tcPr>
            <w:tcW w:w="1698" w:type="dxa"/>
            <w:gridSpan w:val="2"/>
          </w:tcPr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выбирать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целевые и смысловые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установки своей де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я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тельности. Умение с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блюдать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дисциплину на уроке.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Принятие правил раб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ты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в группе. Умение с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гласовывать свои де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й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ствия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 членами группы. Уважител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ь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ное отнош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ние к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чужому мн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нию. Сп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собность творчески переосмы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ливать уче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б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ную</w:t>
            </w:r>
          </w:p>
          <w:p w:rsidR="00C126D6" w:rsidRPr="00702D68" w:rsidRDefault="00C126D6" w:rsidP="00C126D6">
            <w:pPr>
              <w:pStyle w:val="ac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информ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цию. Позн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вательный интерес к и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тории Ро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сии. Пре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д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ставление о значении выхода к Балтийскому морю для России. </w:t>
            </w:r>
          </w:p>
        </w:tc>
        <w:tc>
          <w:tcPr>
            <w:tcW w:w="1556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Здоровье-сбережения, поэтапного формиров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ния у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ственных действий, развива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щего обуч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</w:tr>
      <w:tr w:rsidR="00C126D6" w:rsidRPr="00702D68" w:rsidTr="00C126D6">
        <w:tc>
          <w:tcPr>
            <w:tcW w:w="392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71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72" w:type="dxa"/>
            <w:gridSpan w:val="3"/>
          </w:tcPr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1" w:type="dxa"/>
            <w:gridSpan w:val="2"/>
          </w:tcPr>
          <w:p w:rsidR="00C126D6" w:rsidRPr="00702D68" w:rsidRDefault="00C126D6" w:rsidP="00C126D6">
            <w:pPr>
              <w:pStyle w:val="ac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</w:pPr>
          </w:p>
        </w:tc>
        <w:tc>
          <w:tcPr>
            <w:tcW w:w="1698" w:type="dxa"/>
            <w:gridSpan w:val="2"/>
          </w:tcPr>
          <w:p w:rsidR="00C126D6" w:rsidRPr="00702D68" w:rsidRDefault="00C126D6" w:rsidP="00C126D6">
            <w:pPr>
              <w:pStyle w:val="ac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6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6D6" w:rsidRPr="00702D68" w:rsidTr="00C126D6">
        <w:tc>
          <w:tcPr>
            <w:tcW w:w="392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Преобразов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ния Петра 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71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Формиров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ние пре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д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ставлений о госуда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р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ственных преобраз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ваниях Пе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ра 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, их х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рактере и результатах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Формиров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ние пре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д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ставлений об экономич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ских рефо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р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мах Петра 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, развитии торговли и промы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ш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ленности 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Петре 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72" w:type="dxa"/>
            <w:gridSpan w:val="3"/>
          </w:tcPr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з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даний, напра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в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ленных на ди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гностику и ко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троль знаний, полученных на предыдущем уроке. Формул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рование цели и задач учебной и познавательной деятельности. Определение предпосылок и основных направлений преобразований. Заполнение та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б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лицы «Преобр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зования Петра 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схем «Органы це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трального управления Ро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сии при Петре 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», Характеристика религиозной и социальной п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литики Петра Алексеевича.  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Выполнение з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даний, напра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в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ленных на ди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гностику и ко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троль знаний, полученных на предыдущем уроке. Выявл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ние предпосылок ускорения  эк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номического ра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з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вития в России в первой четверти 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в. Продо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л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жение заполн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ния таблицы «Преобразования Петра 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». Хара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к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теристика и оценка развития промышленности и торговли в данное время на основе текстов 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учебника, ист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рического исто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ч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ника и данных исторической карты. </w:t>
            </w:r>
          </w:p>
        </w:tc>
        <w:tc>
          <w:tcPr>
            <w:tcW w:w="1841" w:type="dxa"/>
            <w:gridSpan w:val="2"/>
          </w:tcPr>
          <w:p w:rsidR="00C126D6" w:rsidRPr="00702D68" w:rsidRDefault="00C126D6" w:rsidP="00C126D6">
            <w:pPr>
              <w:pStyle w:val="ac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Овладение понятийным аппаратом т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мы урока. Умение ра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крывать предпосылки петровских реформ, х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рактеризовать основные направления реформ. Ум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ние систем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тизировать государстве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ные преобр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зования Петра 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в форме та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б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лицы или п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речня. Умение объяснять сущность р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формы це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р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ковного управления., царских ук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зов  о един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наследии, п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душной под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ти. Умение давать оценку итогов соц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альной пол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тики Петра 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126D6" w:rsidRPr="00702D68" w:rsidRDefault="00C126D6" w:rsidP="00C126D6">
            <w:pPr>
              <w:pStyle w:val="ac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Овладение  основными понятиями темы. Умение определять предпосылки экономич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ского подъеме в России в первой че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верти 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в. Умение наз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ы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вать петро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в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ские нововв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дения в пр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мышленности  и торговле. Умение пок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зывать на и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торической карте ва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ж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нейшие пр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мышленные объекты, с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зданные при Петре 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. Ум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ние характ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ризовать и оценивать развитие пр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мышленности и торговли в петровское время. </w:t>
            </w:r>
          </w:p>
        </w:tc>
        <w:tc>
          <w:tcPr>
            <w:tcW w:w="2124" w:type="dxa"/>
            <w:gridSpan w:val="2"/>
          </w:tcPr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Познавательные УУД: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умение воспроизводить информацию по памяти,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Составлять х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рактеристику объекта по з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данным пар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метрам, выд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лять общее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и особенное, устанавливать причинно-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следственные связи.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 УУД: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умение планировать свою деятел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ь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ность в соотве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ствии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 целью и зад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чами урока, пр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гнозировать и представлять р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зультаты своей работы. Влад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ние основами самоанализа и самооценки.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  <w:u w:val="single"/>
              </w:rPr>
              <w:t>Коммуникати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  <w:u w:val="single"/>
              </w:rPr>
              <w:t>ные УУД: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ум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ние слушать и отвечать на в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просы учителя, грамотно и аде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к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ватно учебной задаче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представлять конкретное с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держание в ус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ной и письме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ной форме</w:t>
            </w:r>
          </w:p>
        </w:tc>
        <w:tc>
          <w:tcPr>
            <w:tcW w:w="1698" w:type="dxa"/>
            <w:gridSpan w:val="2"/>
          </w:tcPr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Умение с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блюдать дисциплину на уроке. Ответстве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ное отнош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к учению. Стремление к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установл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нию взаим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понимания с учителем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и сверстн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ками. Позн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вательный интерес к и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тории Ро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сии. Ли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ч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ностная оценка Пе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ровских р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форм, их и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торического значения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Способность выбирать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целевые и смысловые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установки своей де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я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тельности. Ответстве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ное 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отношение к учению. Умение с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блюдать дисциплину на уроке. Принятие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правил раб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ты в группе.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Уважител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ь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ное отнош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ние к чужому мнению.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Познав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тельный и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терес</w:t>
            </w:r>
          </w:p>
          <w:p w:rsidR="00C126D6" w:rsidRPr="00702D68" w:rsidRDefault="00C126D6" w:rsidP="00C126D6">
            <w:pPr>
              <w:pStyle w:val="ac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к истории России. Представл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ние об ос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бенностях экономич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ского разв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тия Росси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й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ской имп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рии в эпоху Петровских реформ</w:t>
            </w:r>
          </w:p>
        </w:tc>
        <w:tc>
          <w:tcPr>
            <w:tcW w:w="1556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Здоровье-сбережения, поэтапное формиров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ние у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ственных действий, развива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щее обуч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6D6" w:rsidRPr="00702D68" w:rsidTr="00C126D6">
        <w:tc>
          <w:tcPr>
            <w:tcW w:w="392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4" w:type="dxa"/>
          </w:tcPr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Народные дв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жения в начале 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71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Формиров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ние пре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д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ставлений о причинах роста наро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д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ного нед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вольства в годы пра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в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ления Петра 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;  причинах, составе участников, ходе и ит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гах восст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ния в Астр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хани, во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стания Ко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дратия Б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у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лавина, 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Башкирск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го восст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</w:tc>
        <w:tc>
          <w:tcPr>
            <w:tcW w:w="2165" w:type="dxa"/>
            <w:gridSpan w:val="2"/>
          </w:tcPr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з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даний, напра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в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ленных на ди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гностику и ко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троль знаний, полученных на предыдущем уроке. Определ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ние задач уче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б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ной и познав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тельной деятел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ь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ности в соотве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ствии с целью урока. Воспри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я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тие и анализ и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формации, соо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б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щаемой учит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лем, и текста учебника. Хара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к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теристика Астр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ханского восст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ния по приме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р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ному плану. С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ставление ра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з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вернутого плана описания восст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ния К. Булавина на основе текста учебника и ист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рической карты. Объяснение пр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чин провала во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стания. </w:t>
            </w:r>
          </w:p>
        </w:tc>
        <w:tc>
          <w:tcPr>
            <w:tcW w:w="1841" w:type="dxa"/>
            <w:gridSpan w:val="2"/>
          </w:tcPr>
          <w:p w:rsidR="00C126D6" w:rsidRPr="00702D68" w:rsidRDefault="00C126D6" w:rsidP="00C126D6">
            <w:pPr>
              <w:pStyle w:val="ac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Знание хрон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логии соб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ы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тий и осно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в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ных дат темы урока. Умение выявлять в тексте уче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б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ника причины роста наро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д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ного нед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вольства пе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ровскими преобразов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ниями. Ум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ние характ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ризовать Ас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раханское восстание по примерному 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плану. Умение рассказывать о восстании К. Булавина, объяснять причины его поражения. Умение соп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ставлять пр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чины, состав участников и результаты народных во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станий первой четверти 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в., д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лать обобщ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ющие выводы</w:t>
            </w:r>
          </w:p>
        </w:tc>
        <w:tc>
          <w:tcPr>
            <w:tcW w:w="2124" w:type="dxa"/>
            <w:gridSpan w:val="2"/>
          </w:tcPr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Познавательные УУД: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умение анализировать текст, выделять общее и особе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ное, составлять характеристику объекта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по заданным п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раметрам, оп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сывать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события, уст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навливать пр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чинно-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следственные связи, преобр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зовывать и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формацию из 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д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ной формы в 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другую.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 УУД: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владение основами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целеполагания, умение пре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д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ставлять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результаты св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ей работы.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  <w:u w:val="single"/>
              </w:rPr>
              <w:t>Коммуникати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  <w:u w:val="single"/>
              </w:rPr>
              <w:t>ные УУД: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ум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ние сообщать конкретное с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держание в ус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ной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и письменной форме, строить позитивные 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ношения в пр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цессе учебной деятельности</w:t>
            </w:r>
          </w:p>
        </w:tc>
        <w:tc>
          <w:tcPr>
            <w:tcW w:w="1705" w:type="dxa"/>
            <w:gridSpan w:val="3"/>
          </w:tcPr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Умение с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блюдать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дисциплину на уроке.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Стремление к установл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нию взаим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понимания с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учителем и сверстника-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ми. Познав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тельный и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терес к ист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рии России. Понимание роли и зн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чения наро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д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ных движ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ний в ист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рии. </w:t>
            </w:r>
          </w:p>
          <w:p w:rsidR="00C126D6" w:rsidRPr="00702D68" w:rsidRDefault="00C126D6" w:rsidP="00C126D6">
            <w:pPr>
              <w:pStyle w:val="ac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6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Здоровье-сбережения, поэтапного формиров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ния у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ственных действий, диффере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цированного подхода в обучении, развития и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следов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тельских навыков.</w:t>
            </w:r>
          </w:p>
        </w:tc>
      </w:tr>
      <w:tr w:rsidR="00C126D6" w:rsidRPr="00702D68" w:rsidTr="00C126D6">
        <w:tc>
          <w:tcPr>
            <w:tcW w:w="392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4" w:type="dxa"/>
          </w:tcPr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Изменения в культуре и п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вседневной жизни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71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Формиров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ние пре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д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ставлений о петровских преобраз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ваниях в 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б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ласти кул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ь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туры и быта, новых те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денциях ра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з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вития иску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ства в нач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ле 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172" w:type="dxa"/>
            <w:gridSpan w:val="3"/>
          </w:tcPr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Определение ц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ли и задач уче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б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ной и познав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тельной деятел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ь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ности. Выявл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ние черт влияния европейской культуры на ро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сийскую культ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у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ру в начале 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в. Характерист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ка нововведений в области кул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ь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туры и быта. Сравнение ст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рой и новой с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стем просвещ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ния. Подготовка кратких сообщ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ний о развитии архитектуры и искусства в пе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р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вой четверти 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</w:p>
        </w:tc>
        <w:tc>
          <w:tcPr>
            <w:tcW w:w="1841" w:type="dxa"/>
            <w:gridSpan w:val="2"/>
          </w:tcPr>
          <w:p w:rsidR="00C126D6" w:rsidRPr="00702D68" w:rsidRDefault="00C126D6" w:rsidP="00C126D6">
            <w:pPr>
              <w:pStyle w:val="ac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Знание знач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ния основных понятий ур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ка. Умение определять влияние кул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ь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туры Европы на российскую культуру начала 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в. Ум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ние характ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ризовать 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новные пе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ровские пр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образовании в области кул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ь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туры и быта, давать оценку способам их введения.  Умение сра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в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нивать сист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му просвещ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ние первой четверти 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в. существ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вавшей ранее. Умение ра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сказывать о развитии ж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вописи, скульптуры и архитектуры в петровское время, опис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ы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вать шедевры искусства. </w:t>
            </w:r>
          </w:p>
        </w:tc>
        <w:tc>
          <w:tcPr>
            <w:tcW w:w="2124" w:type="dxa"/>
            <w:gridSpan w:val="2"/>
          </w:tcPr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Познавательные УУД: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умение р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ботать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 различными источниками информации, анализировать текст, сравн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вать объекты и их характер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стики, опред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лять логические связи между я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в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лениями и пр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цессами, стру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к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турировать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информацию по заданным кр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териям, делать выводы.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 УУД: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владение навыка-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ми самоконтроля и самоанализа, умение орган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зовывать свою деятельность в соответствии с инструкциями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учителя.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  <w:u w:val="single"/>
              </w:rPr>
              <w:t>Коммуникати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  <w:u w:val="single"/>
              </w:rPr>
              <w:t>ные УУД: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ум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ние слушать учителя, полно и точно выражать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свои мысли, в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ы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сказывать и 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р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гументировать свою точку зр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698" w:type="dxa"/>
            <w:gridSpan w:val="2"/>
          </w:tcPr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выбирать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целевые и смысловые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установки своей де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я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тельности. Умение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соблюдать дисциплину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на уроке. Знание 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новных норм 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морали, нравстве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ности, д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у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ховных ид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алов, леж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щих в основе произвед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ний петро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в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ского врем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ни.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Понимание важности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сохранения культурного</w:t>
            </w:r>
          </w:p>
          <w:p w:rsidR="00C126D6" w:rsidRPr="00702D68" w:rsidRDefault="00C126D6" w:rsidP="00C126D6">
            <w:pPr>
              <w:pStyle w:val="ac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наследия Петровской эпохи. </w:t>
            </w:r>
          </w:p>
        </w:tc>
        <w:tc>
          <w:tcPr>
            <w:tcW w:w="1556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Здоровье-сбережения, развива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щего обуч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ния, разв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тия исслед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вательских навыков, группового обучения.</w:t>
            </w:r>
          </w:p>
        </w:tc>
      </w:tr>
      <w:tr w:rsidR="00C126D6" w:rsidRPr="00702D68" w:rsidTr="00C126D6">
        <w:tc>
          <w:tcPr>
            <w:tcW w:w="392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4" w:type="dxa"/>
          </w:tcPr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Династия Р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мановых в пе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р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вой четверти 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в. Знач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ния петровских преобразований 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в истории стр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ны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71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8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Формиров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ние пре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д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ставлений о причинах конфликта Петра 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царевичем Алексеем; сущности «Устава о наследии престола»</w:t>
            </w:r>
          </w:p>
        </w:tc>
        <w:tc>
          <w:tcPr>
            <w:tcW w:w="2172" w:type="dxa"/>
            <w:gridSpan w:val="3"/>
          </w:tcPr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Восприятие и анализ информ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ции, сообщаемой учителем, и те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к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ста учебника. Объяснение пр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чин и сущности «дела царевича Алексея». Выск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зывание оцено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ч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ных суждений о конфликте между императором и его сыном, пов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дении Петра 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. Оценка полож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ний «Устава о наследии прест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ла» на основе анализа текста учебника и ист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рического исто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ч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ника</w:t>
            </w:r>
          </w:p>
        </w:tc>
        <w:tc>
          <w:tcPr>
            <w:tcW w:w="1841" w:type="dxa"/>
            <w:gridSpan w:val="2"/>
          </w:tcPr>
          <w:p w:rsidR="00C126D6" w:rsidRPr="00702D68" w:rsidRDefault="00C126D6" w:rsidP="00C126D6">
            <w:pPr>
              <w:pStyle w:val="ac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Умение оп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сывать осно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в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ные моменты семейной жи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з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ни Петра 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. Умение ра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крывать пр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чины и су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щ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ность ко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фликта между Петра 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и ц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ревичем Алексеем, д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вать со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б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ственную оценку пов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дения в нем императора. Умение оц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нивать новый порядок наследования престола на основе текста учебника и исторического источника («Указ о наследии пр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стола»)</w:t>
            </w:r>
          </w:p>
        </w:tc>
        <w:tc>
          <w:tcPr>
            <w:tcW w:w="2124" w:type="dxa"/>
            <w:gridSpan w:val="2"/>
          </w:tcPr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Познавательные УУД: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умение д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вать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определение п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нятий, выделять главное в тексте, 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 об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ъ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екты, осущест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в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лять подбор критериев и и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точников для характеристики объектов, пре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д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ставлять инфо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р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мацию в нагля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д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но-символической форме.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 УУД: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принятие и удержание цели и задач урока, умение орган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зовывать в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ы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полнение уче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б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ных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задач согласно инструкциям учителя.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Владение осн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вами сам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контроля и с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мооценки.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  <w:u w:val="single"/>
              </w:rPr>
              <w:t>Коммуникати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  <w:u w:val="single"/>
              </w:rPr>
              <w:t>ные УУД: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ум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ние слушать 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д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ноклассников и учителя.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Владение мон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логической ко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текстной речью в письменной и устной форме</w:t>
            </w:r>
          </w:p>
        </w:tc>
        <w:tc>
          <w:tcPr>
            <w:tcW w:w="1698" w:type="dxa"/>
            <w:gridSpan w:val="2"/>
          </w:tcPr>
          <w:p w:rsidR="00C126D6" w:rsidRPr="00702D68" w:rsidRDefault="00C126D6" w:rsidP="00C126D6">
            <w:pPr>
              <w:pStyle w:val="ac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Уважител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ь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ное отнош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ние к учит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лю и одн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классникам, высказыв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емому ими мнению.</w:t>
            </w:r>
          </w:p>
          <w:p w:rsidR="00C126D6" w:rsidRPr="00702D68" w:rsidRDefault="00C126D6" w:rsidP="00C126D6">
            <w:pPr>
              <w:pStyle w:val="ac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Познав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тельный и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терес к ист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рии России. Умение оц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нивать 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ношение Петра 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к ц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ревичу Алексею с морально –этической точки зр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ния. Пон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мание знач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ния измен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ния Петром 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для дал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ь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нейшей и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тории России </w:t>
            </w:r>
          </w:p>
        </w:tc>
        <w:tc>
          <w:tcPr>
            <w:tcW w:w="1556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Здоровье-сбережения, проблемное обучение, развитие и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следов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тельских навыков «критич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ского» мышления, диффере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цированного подхода к обучению.</w:t>
            </w:r>
          </w:p>
        </w:tc>
      </w:tr>
      <w:tr w:rsidR="00C126D6" w:rsidRPr="00702D68" w:rsidTr="00C126D6">
        <w:tc>
          <w:tcPr>
            <w:tcW w:w="392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84" w:type="dxa"/>
          </w:tcPr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ПОУ «Правл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ние Петра В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ликого»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71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Обобщение, системат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зация и ос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у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ществление контроля знаний об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у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чающихся, закрепление умений в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ы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полнять учебные действия.</w:t>
            </w:r>
          </w:p>
        </w:tc>
        <w:tc>
          <w:tcPr>
            <w:tcW w:w="2172" w:type="dxa"/>
            <w:gridSpan w:val="3"/>
          </w:tcPr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Систематизация и обобщение и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торического м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териала. Воспр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изведение и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формации, пол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у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ченной ранее, по памяти. Объя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нение значения основных пон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я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тий темы. Работа с исторической картой, текстами исторических и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точников и д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полнительными материалами.  Выполнение  контрольных р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бот, разноуро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в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невых тестовых заданий.  </w:t>
            </w:r>
          </w:p>
        </w:tc>
        <w:tc>
          <w:tcPr>
            <w:tcW w:w="1841" w:type="dxa"/>
            <w:gridSpan w:val="2"/>
          </w:tcPr>
          <w:p w:rsidR="00C126D6" w:rsidRPr="00702D68" w:rsidRDefault="00C126D6" w:rsidP="00C126D6">
            <w:pPr>
              <w:pStyle w:val="ac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Умения: фо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р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мулировать определения основных п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нятий и те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р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минов; опр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делять хрон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логическую последов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тельность с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бытий;  пок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зать на карте территории, вошедшие в состав России при Петре 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</w:tc>
        <w:tc>
          <w:tcPr>
            <w:tcW w:w="2124" w:type="dxa"/>
            <w:gridSpan w:val="2"/>
          </w:tcPr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 УУД: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умение воспроизводить информацию по памяти, давать определения п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нятий, строить речевые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высказывания в устной и пис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ь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менной форме, устанавливать причинно-следственные связи, работать с разноуровнев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ы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ми тестовыми заданиями.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  <w:u w:val="single"/>
              </w:rPr>
              <w:t>Рег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  <w:u w:val="single"/>
              </w:rPr>
              <w:t>лятивные УУД: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умение орган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зовать выполн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ние заданий уч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теля согласно установленным им правилам р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боты. Развитие навыков сам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оценки и сам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анализа.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  <w:u w:val="single"/>
              </w:rPr>
              <w:t>Коммуникати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  <w:u w:val="single"/>
              </w:rPr>
              <w:t>ные УУД: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ум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ние работать в группах, обсу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ж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дать вопросы со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сверстниками. Умение аргуме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тировать свою точку зрения, грамотно фо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р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мулировать в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просы, выст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у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пать перед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аудиторией</w:t>
            </w:r>
          </w:p>
        </w:tc>
        <w:tc>
          <w:tcPr>
            <w:tcW w:w="1698" w:type="dxa"/>
            <w:gridSpan w:val="2"/>
          </w:tcPr>
          <w:p w:rsidR="00C126D6" w:rsidRPr="00702D68" w:rsidRDefault="00C126D6" w:rsidP="00C126D6">
            <w:pPr>
              <w:pStyle w:val="ac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Ответстве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ное отнош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ние к уч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нию. Умение</w:t>
            </w:r>
          </w:p>
          <w:p w:rsidR="00C126D6" w:rsidRPr="00702D68" w:rsidRDefault="00C126D6" w:rsidP="00C126D6">
            <w:pPr>
              <w:pStyle w:val="ac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соблюдать дисциплину</w:t>
            </w:r>
          </w:p>
          <w:p w:rsidR="00C126D6" w:rsidRPr="00702D68" w:rsidRDefault="00C126D6" w:rsidP="00C126D6">
            <w:pPr>
              <w:pStyle w:val="ac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на уроке, уважительно</w:t>
            </w:r>
          </w:p>
          <w:p w:rsidR="00C126D6" w:rsidRPr="00702D68" w:rsidRDefault="00C126D6" w:rsidP="00C126D6">
            <w:pPr>
              <w:pStyle w:val="ac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относиться к учителю и</w:t>
            </w:r>
          </w:p>
          <w:p w:rsidR="00C126D6" w:rsidRPr="00702D68" w:rsidRDefault="00C126D6" w:rsidP="00C126D6">
            <w:pPr>
              <w:pStyle w:val="ac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одноклас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никам. П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требность в справедл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вом оцен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вании своей работы и р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боты одн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классников. Понимание</w:t>
            </w:r>
          </w:p>
          <w:p w:rsidR="00C126D6" w:rsidRPr="00702D68" w:rsidRDefault="00C126D6" w:rsidP="00C126D6">
            <w:pPr>
              <w:pStyle w:val="ac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необходим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сти повторе-</w:t>
            </w:r>
          </w:p>
          <w:p w:rsidR="00C126D6" w:rsidRPr="00702D68" w:rsidRDefault="00C126D6" w:rsidP="00C126D6">
            <w:pPr>
              <w:pStyle w:val="ac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ния для з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крепления и</w:t>
            </w:r>
          </w:p>
          <w:p w:rsidR="00C126D6" w:rsidRPr="00702D68" w:rsidRDefault="00C126D6" w:rsidP="00C126D6">
            <w:pPr>
              <w:pStyle w:val="ac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систематиз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ции знаний.</w:t>
            </w:r>
          </w:p>
          <w:p w:rsidR="00C126D6" w:rsidRPr="00702D68" w:rsidRDefault="00C126D6" w:rsidP="00C126D6">
            <w:pPr>
              <w:pStyle w:val="ac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Познав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тельный и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терес</w:t>
            </w:r>
          </w:p>
          <w:p w:rsidR="00C126D6" w:rsidRPr="00702D68" w:rsidRDefault="00C126D6" w:rsidP="00C126D6">
            <w:pPr>
              <w:pStyle w:val="ac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к истории. Понимание 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роли личн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сти в ист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рии. Умение творчески переосмы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лить уче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б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ную инфо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р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мацию. Ли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ч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ностная оценка де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я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тельности и личности Петра 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, его роли в ро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сийской и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тории. </w:t>
            </w:r>
          </w:p>
        </w:tc>
        <w:tc>
          <w:tcPr>
            <w:tcW w:w="1556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Здоровье-сбережения, развива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щего обуч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ния, пр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блемного обучения, развития и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следов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тельских навыков, группового обучения.</w:t>
            </w:r>
          </w:p>
        </w:tc>
      </w:tr>
      <w:tr w:rsidR="00C126D6" w:rsidRPr="00702D68" w:rsidTr="00C126D6">
        <w:tc>
          <w:tcPr>
            <w:tcW w:w="14425" w:type="dxa"/>
            <w:gridSpan w:val="15"/>
          </w:tcPr>
          <w:p w:rsidR="00C126D6" w:rsidRPr="00702D68" w:rsidRDefault="00C126D6" w:rsidP="00C1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Раздел 2. Россия  в эпоху дворцовых переворотов (8 часов)</w:t>
            </w:r>
          </w:p>
        </w:tc>
      </w:tr>
      <w:tr w:rsidR="00C126D6" w:rsidRPr="00702D68" w:rsidTr="00C126D6">
        <w:tc>
          <w:tcPr>
            <w:tcW w:w="392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Россия после Петра 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. Начало эпохи дворц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вых перевор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тов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71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Формиров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ние пре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д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ставлений о причинах и сущности дворцовых переворотов, о внутре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ней полит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ке Екатер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ны 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, Петра 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72" w:type="dxa"/>
            <w:gridSpan w:val="3"/>
          </w:tcPr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Восприятие и анализ информ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ции, сообщаемой учителем, и те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к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ста учебника. 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б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суждение пол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тической обст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новки , сложи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в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шейся после смерти Петра  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, прогнозирование развития ситу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ции. Определение причин и хара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к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теристика су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щ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ности дворцовых переворотов. В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ы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сказывание су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ж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дений об эпохе дворцовых пер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воротов, фен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мене фаворити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з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ма, их историч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ском значении</w:t>
            </w:r>
          </w:p>
        </w:tc>
        <w:tc>
          <w:tcPr>
            <w:tcW w:w="1841" w:type="dxa"/>
            <w:gridSpan w:val="2"/>
          </w:tcPr>
          <w:p w:rsidR="00C126D6" w:rsidRPr="00702D68" w:rsidRDefault="00C126D6" w:rsidP="00C126D6">
            <w:pPr>
              <w:pStyle w:val="ac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Овладение понятийным аппаратом т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мы урока. Умение оп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сывать пол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тическую 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б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становку в стране после смерти Петра 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. Умение об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ъ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яснять пр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чины и хара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к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теризовать сущность дворцовых переворотов. 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Умение опр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делять су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щ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ность и вли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я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ние феномена фаворитизма на историч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ское развитие Российской империи. Умение в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ы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сказывать свое мнение об особенностях политического развития Ро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сии в эпоху дворцовых переворотов</w:t>
            </w:r>
          </w:p>
        </w:tc>
        <w:tc>
          <w:tcPr>
            <w:tcW w:w="2124" w:type="dxa"/>
            <w:gridSpan w:val="2"/>
          </w:tcPr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Познавательные УУД: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умение воспроизводить информацию по памяти,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работать с ра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з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личными исто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ч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никами инфо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р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мации, анализ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ровать текст, выделять общее и особенное, с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ставлять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характеристику объекта по з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данным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параметрам, 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описывать об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ъ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екты и события, сопоставлять объекты и их х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рактеристики.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 УУД: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владение навыками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самоконтроля и самооценки, умение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планировать свою деятел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ь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ность в соотве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ствии с целью и задачами урока,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представлять и оценивать р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зультаты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своей работы.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  <w:u w:val="single"/>
              </w:rPr>
              <w:t>Коммуникати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  <w:u w:val="single"/>
              </w:rPr>
              <w:t>ные УУД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: ум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ние пол-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но и точно в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ы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ражать свои мысли,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представлять и сообщать ко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кретное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содержание в устной и пис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ь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менной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форме, высказ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ы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вать своё мнение</w:t>
            </w:r>
          </w:p>
        </w:tc>
        <w:tc>
          <w:tcPr>
            <w:tcW w:w="1698" w:type="dxa"/>
            <w:gridSpan w:val="2"/>
          </w:tcPr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выбирать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целевые и смысловые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установки своей де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я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тельности. Ответстве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ное 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отношение к учению. Умение с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блюдать дисциплину на уроке. Принятие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правил раб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ты в группе.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Уважител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ь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ное отнош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ние к чужому мнению.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Познав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тельный и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терес</w:t>
            </w:r>
          </w:p>
          <w:p w:rsidR="00C126D6" w:rsidRPr="00702D68" w:rsidRDefault="00C126D6" w:rsidP="00C126D6">
            <w:pPr>
              <w:pStyle w:val="ac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к истории России. П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нимание негативных последствий отсутствия четкой с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стемы пр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столонасл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дия в усл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виях сам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державия. Оценочное мнение об особенностях политич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ского разв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тия России в эпоху дво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р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цовых пер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воротов</w:t>
            </w:r>
          </w:p>
        </w:tc>
        <w:tc>
          <w:tcPr>
            <w:tcW w:w="1556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Здоровье-сбережения, поэтапное формиров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ния у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ственных действий, личностно-ориентир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ванного обучения,</w:t>
            </w:r>
          </w:p>
        </w:tc>
      </w:tr>
      <w:tr w:rsidR="00C126D6" w:rsidRPr="00702D68" w:rsidTr="00C126D6">
        <w:tc>
          <w:tcPr>
            <w:tcW w:w="392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4" w:type="dxa"/>
          </w:tcPr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Екатерина 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и Петр 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71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Формиров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ние пре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д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ставлений об обстоятел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ь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ствах всту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ления на престол, о внутренней и внешней политике Екатерины 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и Петра 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72" w:type="dxa"/>
            <w:gridSpan w:val="3"/>
          </w:tcPr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Основные разл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чия правления Петра 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и его преемников. Роль Верховного Тайного совета. Особенности правления Петра 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.Как перевор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ты сказались на внутренней 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б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становке в стране?</w:t>
            </w:r>
          </w:p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</w:tcPr>
          <w:p w:rsidR="00C126D6" w:rsidRPr="00702D68" w:rsidRDefault="00C126D6" w:rsidP="00C126D6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Знание осно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в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ных дат и зн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чение понятий темы урока, 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п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 информ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ции;</w:t>
            </w:r>
          </w:p>
          <w:p w:rsidR="00C126D6" w:rsidRPr="00702D68" w:rsidRDefault="00C126D6" w:rsidP="00C126D6">
            <w:pPr>
              <w:pStyle w:val="ae"/>
              <w:shd w:val="clear" w:color="auto" w:fill="FFFFFF"/>
              <w:spacing w:before="0" w:beforeAutospacing="0" w:after="300" w:afterAutospacing="0"/>
            </w:pPr>
            <w:r w:rsidRPr="00702D68">
              <w:rPr>
                <w:color w:val="000000"/>
              </w:rPr>
              <w:t>проводить ан</w:t>
            </w:r>
            <w:r w:rsidRPr="00702D68">
              <w:rPr>
                <w:color w:val="000000"/>
              </w:rPr>
              <w:t>а</w:t>
            </w:r>
            <w:r w:rsidRPr="00702D68">
              <w:rPr>
                <w:color w:val="000000"/>
              </w:rPr>
              <w:t>лиз учебного материала; строить лог</w:t>
            </w:r>
            <w:r w:rsidRPr="00702D68">
              <w:rPr>
                <w:color w:val="000000"/>
              </w:rPr>
              <w:t>и</w:t>
            </w:r>
            <w:r w:rsidRPr="00702D68">
              <w:rPr>
                <w:color w:val="000000"/>
              </w:rPr>
              <w:t>ческие цепочки рассуждений, доказ</w:t>
            </w:r>
            <w:r w:rsidRPr="00702D68">
              <w:rPr>
                <w:color w:val="000000"/>
              </w:rPr>
              <w:t>а</w:t>
            </w:r>
            <w:r w:rsidRPr="00702D68">
              <w:rPr>
                <w:color w:val="000000"/>
              </w:rPr>
              <w:t>тельств.</w:t>
            </w:r>
            <w:r w:rsidRPr="00702D68">
              <w:rPr>
                <w:color w:val="000000"/>
                <w:shd w:val="clear" w:color="auto" w:fill="FFFFFF"/>
              </w:rPr>
              <w:t>объяснять значение понятий дво</w:t>
            </w:r>
            <w:r w:rsidRPr="00702D68">
              <w:rPr>
                <w:color w:val="000000"/>
                <w:shd w:val="clear" w:color="auto" w:fill="FFFFFF"/>
              </w:rPr>
              <w:t>р</w:t>
            </w:r>
            <w:r w:rsidRPr="00702D68">
              <w:rPr>
                <w:color w:val="000000"/>
                <w:shd w:val="clear" w:color="auto" w:fill="FFFFFF"/>
              </w:rPr>
              <w:t>цовые перев</w:t>
            </w:r>
            <w:r w:rsidRPr="00702D68">
              <w:rPr>
                <w:color w:val="000000"/>
                <w:shd w:val="clear" w:color="auto" w:fill="FFFFFF"/>
              </w:rPr>
              <w:t>о</w:t>
            </w:r>
            <w:r w:rsidRPr="00702D68">
              <w:rPr>
                <w:color w:val="000000"/>
                <w:shd w:val="clear" w:color="auto" w:fill="FFFFFF"/>
              </w:rPr>
              <w:t>роты, фаворит, кондиции, гвардия</w:t>
            </w:r>
          </w:p>
        </w:tc>
        <w:tc>
          <w:tcPr>
            <w:tcW w:w="2124" w:type="dxa"/>
            <w:gridSpan w:val="2"/>
          </w:tcPr>
          <w:p w:rsidR="00C126D6" w:rsidRPr="00702D68" w:rsidRDefault="00C126D6" w:rsidP="00C126D6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02D68">
              <w:rPr>
                <w:i/>
                <w:iCs/>
                <w:color w:val="000000"/>
              </w:rPr>
              <w:t>Познавательные УУД:</w:t>
            </w:r>
            <w:r w:rsidRPr="00702D68">
              <w:rPr>
                <w:color w:val="000000"/>
              </w:rPr>
              <w:t xml:space="preserve"> проводить поиск информ</w:t>
            </w:r>
            <w:r w:rsidRPr="00702D68">
              <w:rPr>
                <w:color w:val="000000"/>
              </w:rPr>
              <w:t>а</w:t>
            </w:r>
            <w:r w:rsidRPr="00702D68">
              <w:rPr>
                <w:color w:val="000000"/>
              </w:rPr>
              <w:t>ции; проводить анализ учебного материала; стр</w:t>
            </w:r>
            <w:r w:rsidRPr="00702D68">
              <w:rPr>
                <w:color w:val="000000"/>
              </w:rPr>
              <w:t>о</w:t>
            </w:r>
            <w:r w:rsidRPr="00702D68">
              <w:rPr>
                <w:color w:val="000000"/>
              </w:rPr>
              <w:t>ить логические цепочки рассу</w:t>
            </w:r>
            <w:r w:rsidRPr="00702D68">
              <w:rPr>
                <w:color w:val="000000"/>
              </w:rPr>
              <w:t>ж</w:t>
            </w:r>
            <w:r w:rsidRPr="00702D68">
              <w:rPr>
                <w:color w:val="000000"/>
              </w:rPr>
              <w:t>дений, доказ</w:t>
            </w:r>
            <w:r w:rsidRPr="00702D68">
              <w:rPr>
                <w:color w:val="000000"/>
              </w:rPr>
              <w:t>а</w:t>
            </w:r>
            <w:r w:rsidRPr="00702D68">
              <w:rPr>
                <w:color w:val="000000"/>
              </w:rPr>
              <w:t>тельств.</w:t>
            </w:r>
          </w:p>
          <w:p w:rsidR="00C126D6" w:rsidRPr="00702D68" w:rsidRDefault="00C126D6" w:rsidP="00C126D6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02D68">
              <w:rPr>
                <w:i/>
                <w:iCs/>
                <w:color w:val="000000"/>
              </w:rPr>
              <w:t xml:space="preserve">Регулятивные УУД: </w:t>
            </w:r>
            <w:r w:rsidRPr="00702D68">
              <w:rPr>
                <w:color w:val="000000"/>
              </w:rPr>
              <w:t>определять и формулировать цель деятельности на уроке; соста</w:t>
            </w:r>
            <w:r w:rsidRPr="00702D68">
              <w:rPr>
                <w:color w:val="000000"/>
              </w:rPr>
              <w:t>в</w:t>
            </w:r>
            <w:r w:rsidRPr="00702D68">
              <w:rPr>
                <w:color w:val="000000"/>
              </w:rPr>
              <w:t>лять план и п</w:t>
            </w:r>
            <w:r w:rsidRPr="00702D68">
              <w:rPr>
                <w:color w:val="000000"/>
              </w:rPr>
              <w:t>о</w:t>
            </w:r>
            <w:r w:rsidRPr="00702D68">
              <w:rPr>
                <w:color w:val="000000"/>
              </w:rPr>
              <w:t>следовательность действий;</w:t>
            </w:r>
          </w:p>
          <w:p w:rsidR="00C126D6" w:rsidRPr="00702D68" w:rsidRDefault="00C126D6" w:rsidP="00C126D6">
            <w:pPr>
              <w:pStyle w:val="ae"/>
              <w:shd w:val="clear" w:color="auto" w:fill="FFFFFF"/>
              <w:spacing w:before="0" w:beforeAutospacing="0" w:after="300" w:afterAutospacing="0"/>
            </w:pPr>
            <w:r w:rsidRPr="00702D68">
              <w:rPr>
                <w:color w:val="000000"/>
              </w:rPr>
              <w:t>осуществлять с</w:t>
            </w:r>
            <w:r w:rsidRPr="00702D68">
              <w:rPr>
                <w:color w:val="000000"/>
              </w:rPr>
              <w:t>а</w:t>
            </w:r>
            <w:r w:rsidRPr="00702D68">
              <w:rPr>
                <w:color w:val="000000"/>
              </w:rPr>
              <w:t xml:space="preserve">моконтроль; </w:t>
            </w:r>
            <w:r w:rsidRPr="00702D68">
              <w:rPr>
                <w:i/>
                <w:iCs/>
                <w:color w:val="000000"/>
              </w:rPr>
              <w:t>Коммуникати</w:t>
            </w:r>
            <w:r w:rsidRPr="00702D68">
              <w:rPr>
                <w:i/>
                <w:iCs/>
                <w:color w:val="000000"/>
              </w:rPr>
              <w:t>в</w:t>
            </w:r>
            <w:r w:rsidRPr="00702D68">
              <w:rPr>
                <w:i/>
                <w:iCs/>
                <w:color w:val="000000"/>
              </w:rPr>
              <w:t>ные УУД:</w:t>
            </w:r>
            <w:r w:rsidRPr="00702D68">
              <w:rPr>
                <w:color w:val="000000"/>
              </w:rPr>
              <w:t xml:space="preserve"> уметь работать в паре, распределять об</w:t>
            </w:r>
            <w:r w:rsidRPr="00702D68">
              <w:rPr>
                <w:color w:val="000000"/>
              </w:rPr>
              <w:t>я</w:t>
            </w:r>
            <w:r w:rsidRPr="00702D68">
              <w:rPr>
                <w:color w:val="000000"/>
              </w:rPr>
              <w:t>занности для п</w:t>
            </w:r>
            <w:r w:rsidRPr="00702D68">
              <w:rPr>
                <w:color w:val="000000"/>
              </w:rPr>
              <w:t>о</w:t>
            </w:r>
            <w:r w:rsidRPr="00702D68">
              <w:rPr>
                <w:color w:val="000000"/>
              </w:rPr>
              <w:t xml:space="preserve">лучения общего результата; </w:t>
            </w:r>
          </w:p>
        </w:tc>
        <w:tc>
          <w:tcPr>
            <w:tcW w:w="1698" w:type="dxa"/>
            <w:gridSpan w:val="2"/>
          </w:tcPr>
          <w:p w:rsidR="00C126D6" w:rsidRPr="00702D68" w:rsidRDefault="00C126D6" w:rsidP="00C126D6">
            <w:pPr>
              <w:pStyle w:val="ae"/>
              <w:shd w:val="clear" w:color="auto" w:fill="FFFFFF"/>
              <w:spacing w:before="0" w:beforeAutospacing="0" w:after="300" w:afterAutospacing="0"/>
              <w:rPr>
                <w:color w:val="000000"/>
              </w:rPr>
            </w:pPr>
            <w:r w:rsidRPr="00702D68">
              <w:rPr>
                <w:color w:val="000000"/>
              </w:rPr>
              <w:t>Работать в группах; устанавливать связь между целью де</w:t>
            </w:r>
            <w:r w:rsidRPr="00702D68">
              <w:rPr>
                <w:color w:val="000000"/>
              </w:rPr>
              <w:t>я</w:t>
            </w:r>
            <w:r w:rsidRPr="00702D68">
              <w:rPr>
                <w:color w:val="000000"/>
              </w:rPr>
              <w:t>тельности и ее результ</w:t>
            </w:r>
            <w:r w:rsidRPr="00702D68">
              <w:rPr>
                <w:color w:val="000000"/>
              </w:rPr>
              <w:t>а</w:t>
            </w:r>
            <w:r w:rsidRPr="00702D68">
              <w:rPr>
                <w:color w:val="000000"/>
              </w:rPr>
              <w:t>том.</w:t>
            </w:r>
          </w:p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6D6" w:rsidRPr="00702D68" w:rsidTr="00C126D6">
        <w:tc>
          <w:tcPr>
            <w:tcW w:w="392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</w:p>
        </w:tc>
        <w:tc>
          <w:tcPr>
            <w:tcW w:w="1984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Правление Анны Иоанновны</w:t>
            </w:r>
          </w:p>
        </w:tc>
        <w:tc>
          <w:tcPr>
            <w:tcW w:w="571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ние пре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ставлений  об Анне Иоа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новне</w:t>
            </w:r>
          </w:p>
        </w:tc>
        <w:tc>
          <w:tcPr>
            <w:tcW w:w="2172" w:type="dxa"/>
            <w:gridSpan w:val="3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Восприятие и анализ и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формации, с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общаемой учителем, и текста уче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б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ника. Анализ обстоятельств вступления на престол Анны Иоанновны. Объяснение причин пр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вала «затейки верховников». Высказыв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ние мнения об окружении императрицы. Составление развернутого плана хара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к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теристики внутренней политики 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ны Иоанно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в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ны. Формул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рование в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ы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водов об ит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гах внутрип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литического развития Ро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сии при Анне Иоанновне.</w:t>
            </w:r>
          </w:p>
        </w:tc>
        <w:tc>
          <w:tcPr>
            <w:tcW w:w="2124" w:type="dxa"/>
            <w:gridSpan w:val="2"/>
          </w:tcPr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Познавательные УУД: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умение воспроизводить информацию по памяти,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составлять х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рактеристику объекта по з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данным пар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метрам, выд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лять общее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и особенное, устанавливать причинно-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следственные связи, описывать объекты и соб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ы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тия.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 УУД: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умение формулировать учебные задачи, составлять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план их реш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ния, прогнозир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вать и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представлять р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зультаты своей работы.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  <w:u w:val="single"/>
              </w:rPr>
              <w:t>Коммуникати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  <w:u w:val="single"/>
              </w:rPr>
              <w:t>ные УУД: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ум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ние слушать и отвечать на в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просы учителя, грамотно и аде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к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ватно учебной задаче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представлять конкретное с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держание в ус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ной и письме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ной форме</w:t>
            </w:r>
          </w:p>
        </w:tc>
        <w:tc>
          <w:tcPr>
            <w:tcW w:w="1698" w:type="dxa"/>
            <w:gridSpan w:val="2"/>
          </w:tcPr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Умение с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блюдать дисциплину на уроке. Ответстве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ное отнош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ние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к учению. Стремление к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установл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нию взаим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понимания с учителем</w:t>
            </w:r>
          </w:p>
          <w:p w:rsidR="00C126D6" w:rsidRPr="00702D68" w:rsidRDefault="00C126D6" w:rsidP="00C126D6">
            <w:pPr>
              <w:pStyle w:val="ac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и сверстн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ками. Позн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вательный интерес к и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тории Ро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сии. Пон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мание роли личности в истории. Личностная оценка пра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в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ления Анны Иоанновны</w:t>
            </w:r>
          </w:p>
        </w:tc>
        <w:tc>
          <w:tcPr>
            <w:tcW w:w="1556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Здоровье-сбережения, проблемного обучения, развива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щего обуч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ния,  пои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кового об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чения.</w:t>
            </w:r>
          </w:p>
        </w:tc>
      </w:tr>
      <w:tr w:rsidR="00C126D6" w:rsidRPr="00702D68" w:rsidTr="00C126D6">
        <w:tc>
          <w:tcPr>
            <w:tcW w:w="392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84" w:type="dxa"/>
          </w:tcPr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Внешняя пол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тика России  в правление Ел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заветы Петро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в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ны. Семиле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няя война</w:t>
            </w:r>
          </w:p>
        </w:tc>
        <w:tc>
          <w:tcPr>
            <w:tcW w:w="571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Формиров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ние пре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д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ставлений о внешнеп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литических задачах Ро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сии в сер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дине 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в. и их реал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2172" w:type="dxa"/>
            <w:gridSpan w:val="3"/>
          </w:tcPr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Выполнение з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даний, напра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в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ленных на ди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гностику и ко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троль знаний, полученных на предыдущем уроке. Определ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ние задач уче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б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ной и познав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тельной деятел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ь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ности в соотве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ствии с целью урока. Обсужд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ние вопроса о м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сте России в с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стеме междун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родных отнош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ний в этот пер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од. Умение ра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сказывать о п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ревороте 1741 г.</w:t>
            </w:r>
          </w:p>
        </w:tc>
        <w:tc>
          <w:tcPr>
            <w:tcW w:w="1841" w:type="dxa"/>
            <w:gridSpan w:val="2"/>
          </w:tcPr>
          <w:p w:rsidR="00C126D6" w:rsidRPr="00702D68" w:rsidRDefault="00C126D6" w:rsidP="00C126D6">
            <w:pPr>
              <w:pStyle w:val="ac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Знание осно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в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ных дат и хронологии событий темы урока. Умение определять основные з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дачи внешней политики Ро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сии в середине 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в.  Ум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ние характ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ризовать м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сто России в системе ме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ж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дународных отношений в </w:t>
            </w:r>
          </w:p>
          <w:p w:rsidR="00C126D6" w:rsidRPr="00702D68" w:rsidRDefault="00C126D6" w:rsidP="00C126D6">
            <w:pPr>
              <w:pStyle w:val="ac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этот период. </w:t>
            </w:r>
          </w:p>
        </w:tc>
        <w:tc>
          <w:tcPr>
            <w:tcW w:w="2124" w:type="dxa"/>
            <w:gridSpan w:val="2"/>
          </w:tcPr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 УУД: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умение д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вать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определение п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нятий, выделять главное в тексте, сравнивать об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ъ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екты, осущест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в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лять подбор критериев и и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точников для характеристики объектов,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представлять информацию в наглядно-символической форме.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 УУД: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принятие и удержание цели и задач урока, умение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организовывать выполнение учебных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задач согласно инструкциям учителя.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Владение осн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вами сам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контроля и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самооценки.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  <w:u w:val="single"/>
              </w:rPr>
              <w:t>Коммуникати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  <w:u w:val="single"/>
              </w:rPr>
              <w:t>ные УУД: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ум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ние слушать 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д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ноклассников и учителя.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Владение мон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логической ко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текстной речью в письменной и устной форме, умение вступать в диалог</w:t>
            </w:r>
          </w:p>
        </w:tc>
        <w:tc>
          <w:tcPr>
            <w:tcW w:w="1698" w:type="dxa"/>
            <w:gridSpan w:val="2"/>
          </w:tcPr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выбирать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целевые и смысловые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установки своей де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я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тельности. Ответстве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ное 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отношение к учению. Умение с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блюдать дисциплину на уроке. Принятие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правил раб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ты в группе.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Уважител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ь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ное отнош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ние к чужому мнению.</w:t>
            </w:r>
          </w:p>
          <w:p w:rsidR="00C126D6" w:rsidRPr="00702D68" w:rsidRDefault="00C126D6" w:rsidP="00C126D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Познав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тельный и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</w:t>
            </w: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терес</w:t>
            </w:r>
          </w:p>
          <w:p w:rsidR="00C126D6" w:rsidRPr="00702D68" w:rsidRDefault="00C126D6" w:rsidP="00C126D6">
            <w:pPr>
              <w:pStyle w:val="ac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D6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к истории России</w:t>
            </w:r>
          </w:p>
        </w:tc>
        <w:tc>
          <w:tcPr>
            <w:tcW w:w="1556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Здоровье-сбережения, проблемного обучения, логического рассужд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ния, поэта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ное форм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рование у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ственных действий.</w:t>
            </w:r>
          </w:p>
        </w:tc>
      </w:tr>
      <w:tr w:rsidR="00C126D6" w:rsidRPr="00702D68" w:rsidTr="00C126D6">
        <w:tc>
          <w:tcPr>
            <w:tcW w:w="392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84" w:type="dxa"/>
          </w:tcPr>
          <w:p w:rsidR="00C126D6" w:rsidRPr="00702D68" w:rsidRDefault="00C126D6" w:rsidP="00C126D6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02D68">
              <w:rPr>
                <w:color w:val="000000"/>
              </w:rPr>
              <w:t>Внутренняя п</w:t>
            </w:r>
            <w:r w:rsidRPr="00702D68">
              <w:rPr>
                <w:color w:val="000000"/>
              </w:rPr>
              <w:t>о</w:t>
            </w:r>
            <w:r w:rsidRPr="00702D68">
              <w:rPr>
                <w:color w:val="000000"/>
              </w:rPr>
              <w:t>литика России в правлении Ел</w:t>
            </w:r>
            <w:r w:rsidRPr="00702D68">
              <w:rPr>
                <w:color w:val="000000"/>
              </w:rPr>
              <w:t>и</w:t>
            </w:r>
            <w:r w:rsidRPr="00702D68">
              <w:rPr>
                <w:color w:val="000000"/>
              </w:rPr>
              <w:t>заветы Петро</w:t>
            </w:r>
            <w:r w:rsidRPr="00702D68">
              <w:rPr>
                <w:color w:val="000000"/>
              </w:rPr>
              <w:t>в</w:t>
            </w:r>
            <w:r w:rsidRPr="00702D68">
              <w:rPr>
                <w:color w:val="000000"/>
              </w:rPr>
              <w:t>ны. Петр III</w:t>
            </w:r>
          </w:p>
          <w:p w:rsidR="00C126D6" w:rsidRPr="00702D68" w:rsidRDefault="00C126D6" w:rsidP="00C126D6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02D68">
              <w:rPr>
                <w:b/>
                <w:bCs/>
                <w:color w:val="000000"/>
              </w:rPr>
              <w:t>1</w:t>
            </w:r>
          </w:p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пре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ставлений о внутренней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политике Елизаветы Петровны и Петра III</w:t>
            </w:r>
          </w:p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gridSpan w:val="3"/>
          </w:tcPr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Формулирование цели и задач уче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познавательной деятельности. Ра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группы, хара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теризующие: 1) личность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Елизаветы Пе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ровны; 2) сосло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политику и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ператрицы; 3) экономическую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политику Елизав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Петровны; 4) лич-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Петра III и его правление; 5) события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 июня 1762 г. 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Распределение функций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 членами групп. Составл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характерист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личности и с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словной политики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Елизаветы Пе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ровны. Структ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рирование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о м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роприятиях прав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 Елизав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Петровны по развитию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экономики страны в виде таблицы. Оценка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П.И. Шувалова. С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плана-перечисления внутриполитичес-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ких реформ Петра III. Оценка личн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деятельности императора. Определение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 и после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ствий переворота 1762 г.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Представление 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результатов раб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каждой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группы. Формул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общих выводов</w:t>
            </w:r>
          </w:p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Знание хрон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логии событий, основных дат и значения пон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тий темы ур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ка. Умение х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рактеризовать личность Ел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заветы Петро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 на основе текста учебн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 и иллюстр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тивного мат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риала. Умение характериз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вать изменения в положении дворянства, крепостных крестьян, куп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чества при 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Елизавете Пе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ровне. Умение характериз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вать эконом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ческую и ф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нансовую п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литику. Ум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ние оценивать деятельность П.И. Шувал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ва. Умение 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ставлять план перечисление внутриполит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ческих реформ Петра III, оц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нивать их 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зультаты. Ум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ние определять причины пер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ворота 28 июня 1762 г., опис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вать и оцен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вать события, с ним связанные</w:t>
            </w:r>
          </w:p>
        </w:tc>
        <w:tc>
          <w:tcPr>
            <w:tcW w:w="2124" w:type="dxa"/>
            <w:gridSpan w:val="2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Познавательные УУД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умение 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ботать с разли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ными источник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 информации, анализировать и структурировать информацию, з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полнять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аблицу, представлять 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формацию в наглядно-символической форме, описывать события, характ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ризовать личность человека, строить речевые высказ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вания в устной и письменной фо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ме. </w:t>
            </w:r>
            <w:r w:rsidRPr="00702D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Регулятивные </w:t>
            </w:r>
            <w:r w:rsidRPr="00702D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УУД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умение определять цель урока и ставить задачи, необх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димые для её д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стижения, умение представлять и анализировать 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зультаты своей раб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ты. </w:t>
            </w:r>
            <w:r w:rsidRPr="00702D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Коммуникативные УУД: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умение 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ботать в группе, проявлять иниц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ативу, согласов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вать свои де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ствия с однокла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сниками, полно и точно выражать свои мысли, 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ступать перед аудиторией</w:t>
            </w:r>
          </w:p>
        </w:tc>
        <w:tc>
          <w:tcPr>
            <w:tcW w:w="1698" w:type="dxa"/>
            <w:gridSpan w:val="2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Способность выбирать ц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левые и смысловые установки своей де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тельности. Умение 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блюдать ди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циплину на уроке. Стре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ление к уст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новлению взаимопон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мания с уч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телем и одн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классниками. Принятие правил раб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ты в группе. Уважительное 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отношение к чужому мн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нию. Позн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вательный интерес к 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тории России. Понимание роли личн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 в истории. Личностная оценка пра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ления Елиз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веты Петро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 и Петра III</w:t>
            </w:r>
          </w:p>
        </w:tc>
        <w:tc>
          <w:tcPr>
            <w:tcW w:w="1556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6D6" w:rsidRPr="00702D68" w:rsidTr="00C126D6">
        <w:tc>
          <w:tcPr>
            <w:tcW w:w="392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84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Обобщение по теме «Россия в эпоху дворц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вых переворотов</w:t>
            </w:r>
          </w:p>
        </w:tc>
        <w:tc>
          <w:tcPr>
            <w:tcW w:w="571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Обобщение, систематиз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и ос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знаний об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чающихся, закрепление умений в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полнять учебные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</w:t>
            </w:r>
          </w:p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gridSpan w:val="3"/>
          </w:tcPr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Систематизация и обобщение ист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рического матер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ала. Воспроизв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информ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полученной ранее, по памяти. Объ-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яснение значения основных понятий темы.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истор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картой, текстами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исторических и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точников и допо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нительных мат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риалов. Выполн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контрольных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работ, разноуро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невых тестовых заданий.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Выступления с докладами, пр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зентациями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тематике ра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дела, защита пр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</w:t>
            </w:r>
          </w:p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Умения: фо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мулировать определения основных п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нятий и терм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нов; опред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лять хронол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гическую п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следовател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ность событий; показывать на карте террит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рии, вошедшие в состав России в 1725—1762 гг.; объяснять причины и п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следствия дворцовых п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реворотов; д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вать общую характеристику внутренней и внешней пол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тики преемн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ков Петра I; составлять 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торические 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портреты Анны Иоанновны, Елизаветы Петровны и их сподвижников; оценивать зн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чение эпохи дворцовых п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реворотов для исторического развития Ро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сии</w:t>
            </w:r>
          </w:p>
        </w:tc>
        <w:tc>
          <w:tcPr>
            <w:tcW w:w="2124" w:type="dxa"/>
            <w:gridSpan w:val="2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Познавательные УУД: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умение во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производить 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формацию по п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мяти, давать определения п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нятий, строить речевые высказ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вания в устной и письменной фо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ме, устанавливать причинносле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ственные связи, работать с разн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уровневыми т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стовыми задани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ми. </w:t>
            </w:r>
            <w:r w:rsidRPr="00702D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Регулятивные УУД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умение 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ганизовать 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полнение заданий учителя согласно установленным им правилам 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боты. Развитие навыков сам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оценки и самоа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за. </w:t>
            </w:r>
            <w:r w:rsidRPr="00702D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Коммуникатив</w:t>
            </w:r>
            <w:r w:rsidRPr="00702D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ные УУД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умение работать в гру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пах, обсуждать вопросы со сверстниками. Умение аргуме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тировать свою точку зрения, грамотно форм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лировать вопр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сы, выступать п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ред аудиторией</w:t>
            </w:r>
          </w:p>
        </w:tc>
        <w:tc>
          <w:tcPr>
            <w:tcW w:w="1698" w:type="dxa"/>
            <w:gridSpan w:val="2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lastRenderedPageBreak/>
              <w:t> 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Ответстве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ное отнош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ние к учению. Умение 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блюдать ди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циплину на уроке, уваж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тельно отн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ситься к уч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телю и одн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классникам. Потребность в справедл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вом оценив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нии своей 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боты и раб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ты однокла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сников. П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нимание необходим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 повтор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для з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крепления и систематиз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ции знаний. Познавател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ный интерес к истории Ро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сии. Поним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ние роли ли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ности в ист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рии. Умение творчески п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реосмысл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вать учебную информацию. Личностная оценка де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тельности и личностей правителей России да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ного периода</w:t>
            </w:r>
          </w:p>
        </w:tc>
        <w:tc>
          <w:tcPr>
            <w:tcW w:w="1556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6D6" w:rsidRPr="00702D68" w:rsidTr="00C126D6">
        <w:tc>
          <w:tcPr>
            <w:tcW w:w="392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84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Внутренняя п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литика Екатер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 II и просв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щенный абсол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тизм</w:t>
            </w:r>
          </w:p>
        </w:tc>
        <w:tc>
          <w:tcPr>
            <w:tcW w:w="571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пре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ставлений о сущности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политики просвещё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абсол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тизма, идеях Ека-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терины II, изложенных в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«Наказе»; д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ятельности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Уложенной комиссии.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ли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имп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ратрицы</w:t>
            </w:r>
          </w:p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gridSpan w:val="3"/>
          </w:tcPr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Восприятие и ан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 информации, сооб-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щаемой учителем, и текста учебника. Формулирование задач урока в с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ответствии с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заявленной целью. Актуализация знаний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идей Просвещения и определение степени их вли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 деятел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Екатерины II.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Характеристика политических 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взглядов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императрицы на основе текста учебника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исторического источника («Наказ» Екатер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 II). Формул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вывода об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особенностях пр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свещённого абс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лютиз-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в России. Ан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 церковной п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литики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Екатерины II. С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развё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нутой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характеристики деятельности Уложенной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комиссии</w:t>
            </w:r>
          </w:p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Умение объя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нять значение основных п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нятий темы. Знание осно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ных дат темы урока. Умение определять влияние идей просветителей на взгляды и деятельность Екатерины II. Умение хара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теризовать п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литические взгляды Екат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рины II на 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нове текста 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учебника и 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торического источника. Умение выя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лять особенн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 просв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щённого абс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лютизма в Ро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сии. Умение объяснять цели секуляризации церковного землевладения и его после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ствия. Умение определять цель созыва Уложенной комиссии, оц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нивать резул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таты её де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тельности</w:t>
            </w:r>
          </w:p>
        </w:tc>
        <w:tc>
          <w:tcPr>
            <w:tcW w:w="2124" w:type="dxa"/>
            <w:gridSpan w:val="2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Познавательные УУД: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умение д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вать определения понятий, умение анализировать информацию, проводить сра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нение, устанавл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вать причинно-следственные св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зи, делать выв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ды. </w:t>
            </w:r>
            <w:r w:rsidRPr="00702D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Регулятивные УУД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владение основами целеп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лагания, умение оценивать пр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вильность выпо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нения учебной задачи, предста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лять результаты своей раб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ты. </w:t>
            </w:r>
            <w:r w:rsidRPr="00702D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Коммуникативные УУД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умение слушать и отв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чать на вопросы учителя, полно и точно выражать свои мысли</w:t>
            </w:r>
          </w:p>
        </w:tc>
        <w:tc>
          <w:tcPr>
            <w:tcW w:w="1698" w:type="dxa"/>
            <w:gridSpan w:val="2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Уважительное отношение к учителю и одноклассн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кам. Умение соблюдать дисциплину в классе. Сп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собность 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бирать цел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вые и смы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ловые уст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новки своей деятельности. Познавател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ный интерес к истории Ро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сии. Поним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ние роли ли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ности в ист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рии. Ли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ностная оце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 идей и де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тельности Екатерины II</w:t>
            </w:r>
          </w:p>
        </w:tc>
        <w:tc>
          <w:tcPr>
            <w:tcW w:w="1556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6D6" w:rsidRPr="00702D68" w:rsidTr="00C126D6">
        <w:tc>
          <w:tcPr>
            <w:tcW w:w="392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84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Губернская 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форма и сосло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ная политика Екатерины Вт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рой</w:t>
            </w:r>
          </w:p>
        </w:tc>
        <w:tc>
          <w:tcPr>
            <w:tcW w:w="571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представ-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о су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значении губернской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реформы, ц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и мерах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сословной политики Ека-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терины II</w:t>
            </w:r>
          </w:p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gridSpan w:val="3"/>
          </w:tcPr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Выполнение зад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ний, направле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на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диагностику и контроль знаний, полученных на предыдущем ур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ке. Формулиров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задач урока в соответствии с з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явленной целью. 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Составление сх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губернского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по р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форме 1775 г. С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стематизация м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териала о сосло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политике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Екатерины II в форме таблицы. Формулирование вывода о характ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сословной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политики. Объя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 значения основных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понятий темы. Формулирование общих выводов о характере и р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зультатах мер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внутре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 политики Ек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терины II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Овладение п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нятийным 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паратом темы урока. Знание основных дат. Умение 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ставлять схему местного управления. Умение опр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делять цели и 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характер 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словной пол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тики Екатер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 II. Умение систематизир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вать информ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цию учебника и исторических источников о сословной п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литике Екат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рины II в фо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 таблицы. Умение оцен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вать значение и результаты г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бернской 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формы и 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словной пол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тики Екатер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 II</w:t>
            </w:r>
          </w:p>
        </w:tc>
        <w:tc>
          <w:tcPr>
            <w:tcW w:w="2124" w:type="dxa"/>
            <w:gridSpan w:val="2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Познавательные УУД: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умение д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вать определения понятий, анализ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ровать текст, пр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образовывать 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формацию из 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ной формы в др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гую, устанавл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вать причинно следственные св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зи, проводить сравнение, делать выв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ды. </w:t>
            </w:r>
            <w:r w:rsidRPr="00702D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Регулятивные УУД: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владение навыками целеп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лагания, сам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контроля и сам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ки. </w:t>
            </w:r>
            <w:r w:rsidRPr="00702D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Коммуникативные УУД: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слушать и отвечать на 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просы учителя, умение предста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лять и сообщать конкретное 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держание в ус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ной и письменной форме</w:t>
            </w:r>
          </w:p>
        </w:tc>
        <w:tc>
          <w:tcPr>
            <w:tcW w:w="1698" w:type="dxa"/>
            <w:gridSpan w:val="2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lastRenderedPageBreak/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пособность выбирать ц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левые и смысловые установки своей де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тельн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сти. Умение соблюдать дисциплину на уроке. П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знавательный интерес к 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тории России. Оценочное мнение о 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словной п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литике Екат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рины II и пр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образований в области мес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ного управл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</w:t>
            </w:r>
          </w:p>
        </w:tc>
        <w:tc>
          <w:tcPr>
            <w:tcW w:w="1556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6D6" w:rsidRPr="00702D68" w:rsidTr="00C126D6">
        <w:tc>
          <w:tcPr>
            <w:tcW w:w="392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984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Крепостное пр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 в России во второй полит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ке XVIII в.</w:t>
            </w:r>
          </w:p>
        </w:tc>
        <w:tc>
          <w:tcPr>
            <w:tcW w:w="571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представ-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о ра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витии кре-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постнической системы и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роли кр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постного строя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экономике России во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пол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вине XVIII в.</w:t>
            </w:r>
          </w:p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gridSpan w:val="3"/>
          </w:tcPr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Выполнение зад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ний, направле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на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диагностику и контроль знаний, полученных на предыдущем ур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ке. Определение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и задач уче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ной и познав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деятельности. Анализ данных исторической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карты: определ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территории и масштабов ра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пространения кр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постного права в России. Напис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научно-популярного,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художественного или публицист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ческого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текста, характер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зующего условия жизни в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крепостной д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ревне, отношения помещи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и крепостных крестьян во вт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рой половине XVIII в. Формул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общего вывода о развитии крепостного права и роли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крепостного строя в экономике Ро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сии во второй п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ловине XVIII в.</w:t>
            </w:r>
          </w:p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Умение объя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нять значение основных п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нятий темы урока. Умение показывать на исторической карте область распростран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ния крепостн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 права. Ум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ние описывать условия жизни в крепостной деревне. Ум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ние перечи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лять повинн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 крестьян. Умение хара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теризовать 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ношения п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мещиков и крепостных крестьян во второй пол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вине XVIII в. Умение делать вывод о разв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тии крепостн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 права и роли крепостного строя в экон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мике России во второй пол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вине XVIII в.</w:t>
            </w:r>
          </w:p>
        </w:tc>
        <w:tc>
          <w:tcPr>
            <w:tcW w:w="2124" w:type="dxa"/>
            <w:gridSpan w:val="2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Познавательные УУД: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умение во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производить 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формацию по п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мяти, давать определения п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нятий, анализир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вать и обобщать информацию, х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рактеризовать объекты и явл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ния, представлять информацию в словесной фо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ме. </w:t>
            </w:r>
            <w:r w:rsidRPr="00702D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Регулятивные УУД: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владение навыками целеп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лагания сам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контроля и сам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анализа; умение представлять 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зультаты своей раб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ты. </w:t>
            </w:r>
            <w:r w:rsidRPr="00702D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Коммуникативные УУД: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умение строить позити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ные отношения в процессе учебной деятельности; владение монол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гической ко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текстной речью</w:t>
            </w:r>
          </w:p>
        </w:tc>
        <w:tc>
          <w:tcPr>
            <w:tcW w:w="1698" w:type="dxa"/>
            <w:gridSpan w:val="2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Способность выбирать ц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левые и смысловые установки своей де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тельности. Умение 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блюдать ди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циплину на уроке. Позн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вательный интерес к 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тории России. Эмпатическое восприятие судеб русской деревни и её жителей во второй пол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вине XVIII в. Способность творчески п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реосмысл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вать учебную информацию. Личностная оценка ист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рического значения кр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постного пр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 в России</w:t>
            </w:r>
          </w:p>
        </w:tc>
        <w:tc>
          <w:tcPr>
            <w:tcW w:w="1556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6D6" w:rsidRPr="00702D68" w:rsidTr="00C126D6">
        <w:tc>
          <w:tcPr>
            <w:tcW w:w="392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20-21</w:t>
            </w:r>
          </w:p>
        </w:tc>
        <w:tc>
          <w:tcPr>
            <w:tcW w:w="1984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Экономическая жизнь России во второй пол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вине XVIII в.</w:t>
            </w:r>
          </w:p>
        </w:tc>
        <w:tc>
          <w:tcPr>
            <w:tcW w:w="571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пре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ставлений об основных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тенденциях экономичес-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 развития России во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пол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вине XVIII в.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мерах эк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номической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политики правител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Екатерины II</w:t>
            </w:r>
          </w:p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gridSpan w:val="3"/>
          </w:tcPr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Определение 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горитма учебной и познавательной деятельности в соответствии с п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ставленными з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дачами и целью.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вёрнутого плана-характе-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ристики эконом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российской д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ревни.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Формулирование выводов о пр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блемах и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характере разв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сельского х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России во вт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рой половине XVIII в.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Разделение класса на группы, хара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теризующие пр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мышленное разв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тие, торгов-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лю, денежное о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ращение, тран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портную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систему России данного времени. Распределение 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функций между членами каждой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группы. Составл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плана работы и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фо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представления её результатов.</w:t>
            </w:r>
          </w:p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Знание знач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понятий темы урока. Умение хара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теризовать барщинное и оброчное х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зяйство. Ум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ние составлять развёрнутый план промы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ленного разв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тия России в данное время. Умение оцен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вать роль гос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дарства, куп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чества и пом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щиков в разв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тии промы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ленности. Ум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ние характер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зовать полит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 Екатерины II в торговой сфере. Умение составлять схему росси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ского экспорта и импорта. Умение опр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делять роль ярмарок во 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внутренней торговле. Ум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ние перечи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лять и показ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вать на истор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ческой карте крупнейшие ярмарки, то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говые пути, водно-транспортные системы и це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тры промы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ленного и сел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скохозяйстве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ного развития. Умение делать обобщающий вывод об эк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номическом развитии Ро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сии империи во второй пол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вине XVIII в</w:t>
            </w:r>
          </w:p>
        </w:tc>
        <w:tc>
          <w:tcPr>
            <w:tcW w:w="2124" w:type="dxa"/>
            <w:gridSpan w:val="2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Познавательные УУД: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умение 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ботать с разли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ными видами 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формации, анал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зировать и стру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турировать 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формацию, пр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водить сравнение, преобразовывать информацию из одной формы в другую, делать выв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ды. </w:t>
            </w:r>
            <w:r w:rsidRPr="00702D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Регулятивные УУД: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принятие и удержание цели и задач урока, ум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ние организов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вать выполнение задач согласно инструкциям уч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теля, предста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лять и анализир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вать результаты своей работы на ур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ке. </w:t>
            </w:r>
            <w:r w:rsidRPr="00702D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Коммуникативные УУД: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умение представлять и сообщать ко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кретное содерж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ние устной и 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письменной фо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ме, вступать в диалог, работать в группе, опред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лять роли в со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местной деятел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ности, планир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вать общие сп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собы работы и формы предста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ления её резул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татов</w:t>
            </w:r>
          </w:p>
        </w:tc>
        <w:tc>
          <w:tcPr>
            <w:tcW w:w="1698" w:type="dxa"/>
            <w:gridSpan w:val="2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Ответстве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ное отнош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ние к учению. Уважительное отношение к учителю и одноклассн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кам. Умение соблюдать дисциплину на уроке. Принятие правил раб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ты в группе. Умение 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гласовывать свои действия с членами группы. П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знавательный интерес к 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тории России. Представл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ние об ос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бенностях экономич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ского разв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тия Росси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ской империи во второй п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ловине XVIII в</w:t>
            </w:r>
          </w:p>
        </w:tc>
        <w:tc>
          <w:tcPr>
            <w:tcW w:w="1556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6D6" w:rsidRPr="00702D68" w:rsidTr="00C126D6">
        <w:tc>
          <w:tcPr>
            <w:tcW w:w="392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984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Восстание Е.И. Пугачева (1773 – 1775 гг.)</w:t>
            </w:r>
          </w:p>
        </w:tc>
        <w:tc>
          <w:tcPr>
            <w:tcW w:w="571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пре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ставлений о причинах,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 участников, ходе, итогах и значении восстания Е.И. Пугач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</w:t>
            </w:r>
          </w:p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gridSpan w:val="3"/>
          </w:tcPr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Выполнение зад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ний, направле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на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диагностику и контроль знаний, полученных на предыдущем ур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ке. Формулиров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цели и задач учебной и позн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вательной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деятельности. Определение пр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 восста-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под предвод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тельством Е.И. Пугачёва.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личности предв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дителя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восстания на о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нове текстов учебника и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исторических и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точников («Ман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фест»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Е.И. Пугачёва кр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стьянам и др.). С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и з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полнение таблицы «Восстание под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предводител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 Е.И. Пуг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чёва (1773—1775)» на основе текста учебника и данных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исторической ка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ты. Формулиров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выводов о р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зультатах и знач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восстания.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информ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для расск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за/сооб-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 об отдел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эпизодах во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стания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Е.И. Пугачёва (в том числе матер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 реги-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ональной истории)</w:t>
            </w:r>
          </w:p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Знание хрон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логии событий и основных дат темы урока. Умение ра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крывать пр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чины восстания под предвод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тельством Е.И. Пугачёва и его 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значение. Ум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ние характер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зовать ли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ность Е.И. П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гачёва, испол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зуя текст уче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ника, истор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ческих исто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ников. Умение показывать на исторической карте террит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рию и ход во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стания. Умение искать инфо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мацию для ра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за/сообщения об отдельных эпизодах во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стания Е.И. Пугачёва</w:t>
            </w:r>
          </w:p>
        </w:tc>
        <w:tc>
          <w:tcPr>
            <w:tcW w:w="2124" w:type="dxa"/>
            <w:gridSpan w:val="2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Познавательные УУД: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умение во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производить 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формацию по п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мяти, работать с различными 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дами информ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ции, искать, ан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лизировать, структурировать 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информацию; устанавливать причинно-следственные св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зи, характериз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вать личность ч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ловека, строить логическое ра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сужд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ние. </w:t>
            </w:r>
            <w:r w:rsidRPr="00702D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Регулятивные УУД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владение навыками целеп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лагания, сам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контроля и сам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анализа; умение планировать свою деятельность, представлять 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зультаты своей раб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ты. </w:t>
            </w:r>
            <w:r w:rsidRPr="00702D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Коммуникативные УУД: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умение слушать и отв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чать на вопросы учителя; владение монологической контекстной 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чью</w:t>
            </w:r>
          </w:p>
        </w:tc>
        <w:tc>
          <w:tcPr>
            <w:tcW w:w="1698" w:type="dxa"/>
            <w:gridSpan w:val="2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Умение 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блюдать ди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циплину в классе. Ув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жительное отношение к учителю и одноклассн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кам. Познав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тельный 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терес к ист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рии России. Понимание роли личн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 в истории. Личностная оценка знач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восстания Е.И. Пугачёва</w:t>
            </w:r>
          </w:p>
        </w:tc>
        <w:tc>
          <w:tcPr>
            <w:tcW w:w="1556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6D6" w:rsidRPr="00702D68" w:rsidTr="00C126D6">
        <w:tc>
          <w:tcPr>
            <w:tcW w:w="392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984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Русско –турецкие войны второй полов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 XVIII в.</w:t>
            </w:r>
          </w:p>
        </w:tc>
        <w:tc>
          <w:tcPr>
            <w:tcW w:w="571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пре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ставлений о целях и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направлениях внешней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политики Екатерины II;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причинах, ходе и итогах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русско-турецких войн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пол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вины XVIII в.</w:t>
            </w:r>
          </w:p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gridSpan w:val="3"/>
          </w:tcPr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горитма учебной и познавательной деятельности в соответствии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поставленными задачами и целью.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 и ан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 информации, со-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общаемой учит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лем, и текста учебника.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ц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 и направлений вне-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шней политики Екатерины II. В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явление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 русско-турецких войн 1768—1774,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1787—1791 гг. Систематизация информации о 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русско-турецких войнах второй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половины XVIII в. в форме таблицы на основе текста учебника и да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исторической карты. Высказ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суждений о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действиях русских полководцев, пр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чинах побед ру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оружия. Оценка результ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русско-турецких войн второй половины XVIII в., политики России на Кавказе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Знание хрон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логии и осно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ных дат темы урока. Умение называть 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дающихся по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ководцев Ек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терининской эпохи. Умение раскрывать ц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 и обозн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чать направл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внешней политики Ек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терины II. Умение объя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нять причины русско-турецких войн 1768—1774, 1787—1791 гг. и оценивать их результаты. Умение пок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зывать по 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торической карте напра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ления походов, места осно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ных сражений, территории, приобретённые Россией по Кючук-Кайнарджи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скому и Я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скому мирным договорам. Умение сист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матизировать информацию о русско-турецких во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нах второй п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ловины XVIII в. Умение х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рактеризовать политику Ро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сии на Кавказе</w:t>
            </w:r>
          </w:p>
        </w:tc>
        <w:tc>
          <w:tcPr>
            <w:tcW w:w="2124" w:type="dxa"/>
            <w:gridSpan w:val="2"/>
          </w:tcPr>
          <w:p w:rsidR="00C126D6" w:rsidRPr="00702D68" w:rsidRDefault="00C126D6" w:rsidP="00C126D6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02D68">
              <w:rPr>
                <w:i/>
                <w:iCs/>
                <w:color w:val="000000"/>
              </w:rPr>
              <w:lastRenderedPageBreak/>
              <w:t>Познавательные УУД</w:t>
            </w:r>
            <w:r w:rsidRPr="00702D68">
              <w:rPr>
                <w:color w:val="000000"/>
              </w:rPr>
              <w:t>: умение р</w:t>
            </w:r>
            <w:r w:rsidRPr="00702D68">
              <w:rPr>
                <w:color w:val="000000"/>
              </w:rPr>
              <w:t>а</w:t>
            </w:r>
            <w:r w:rsidRPr="00702D68">
              <w:rPr>
                <w:color w:val="000000"/>
              </w:rPr>
              <w:t>ботать с разными видами информ</w:t>
            </w:r>
            <w:r w:rsidRPr="00702D68">
              <w:rPr>
                <w:color w:val="000000"/>
              </w:rPr>
              <w:t>а</w:t>
            </w:r>
            <w:r w:rsidRPr="00702D68">
              <w:rPr>
                <w:color w:val="000000"/>
              </w:rPr>
              <w:t>ции, анализир</w:t>
            </w:r>
            <w:r w:rsidRPr="00702D68">
              <w:rPr>
                <w:color w:val="000000"/>
              </w:rPr>
              <w:t>о</w:t>
            </w:r>
            <w:r w:rsidRPr="00702D68">
              <w:rPr>
                <w:color w:val="000000"/>
              </w:rPr>
              <w:t>вать и структур</w:t>
            </w:r>
            <w:r w:rsidRPr="00702D68">
              <w:rPr>
                <w:color w:val="000000"/>
              </w:rPr>
              <w:t>и</w:t>
            </w:r>
            <w:r w:rsidRPr="00702D68">
              <w:rPr>
                <w:color w:val="000000"/>
              </w:rPr>
              <w:t>ровать информ</w:t>
            </w:r>
            <w:r w:rsidRPr="00702D68">
              <w:rPr>
                <w:color w:val="000000"/>
              </w:rPr>
              <w:t>а</w:t>
            </w:r>
            <w:r w:rsidRPr="00702D68">
              <w:rPr>
                <w:color w:val="000000"/>
              </w:rPr>
              <w:t>цию, выделять в тексте главное, преобразовывать информацию из одной формы в другую, устана</w:t>
            </w:r>
            <w:r w:rsidRPr="00702D68">
              <w:rPr>
                <w:color w:val="000000"/>
              </w:rPr>
              <w:t>в</w:t>
            </w:r>
            <w:r w:rsidRPr="00702D68">
              <w:rPr>
                <w:color w:val="000000"/>
              </w:rPr>
              <w:t>ливать причинно-следственные св</w:t>
            </w:r>
            <w:r w:rsidRPr="00702D68">
              <w:rPr>
                <w:color w:val="000000"/>
              </w:rPr>
              <w:t>я</w:t>
            </w:r>
            <w:r w:rsidRPr="00702D68">
              <w:rPr>
                <w:color w:val="000000"/>
              </w:rPr>
              <w:t>зи, делать выв</w:t>
            </w:r>
            <w:r w:rsidRPr="00702D68">
              <w:rPr>
                <w:color w:val="000000"/>
              </w:rPr>
              <w:t>о</w:t>
            </w:r>
            <w:r w:rsidRPr="00702D68">
              <w:rPr>
                <w:color w:val="000000"/>
              </w:rPr>
              <w:t>ды, строить реч</w:t>
            </w:r>
            <w:r w:rsidRPr="00702D68">
              <w:rPr>
                <w:color w:val="000000"/>
              </w:rPr>
              <w:t>е</w:t>
            </w:r>
            <w:r w:rsidRPr="00702D68">
              <w:rPr>
                <w:color w:val="000000"/>
              </w:rPr>
              <w:t>вые высказывания в устной фо</w:t>
            </w:r>
            <w:r w:rsidRPr="00702D68">
              <w:rPr>
                <w:color w:val="000000"/>
              </w:rPr>
              <w:t>р</w:t>
            </w:r>
            <w:r w:rsidRPr="00702D68">
              <w:rPr>
                <w:color w:val="000000"/>
              </w:rPr>
              <w:t>ме. </w:t>
            </w:r>
            <w:r w:rsidRPr="00702D68">
              <w:rPr>
                <w:i/>
                <w:iCs/>
                <w:color w:val="000000"/>
              </w:rPr>
              <w:t>Регулятивные УУД: </w:t>
            </w:r>
            <w:r w:rsidRPr="00702D68">
              <w:rPr>
                <w:color w:val="000000"/>
              </w:rPr>
              <w:t>принятие и удержание цели и задач урока, ум</w:t>
            </w:r>
            <w:r w:rsidRPr="00702D68">
              <w:rPr>
                <w:color w:val="000000"/>
              </w:rPr>
              <w:t>е</w:t>
            </w:r>
            <w:r w:rsidRPr="00702D68">
              <w:rPr>
                <w:color w:val="000000"/>
              </w:rPr>
              <w:t>ние организов</w:t>
            </w:r>
            <w:r w:rsidRPr="00702D68">
              <w:rPr>
                <w:color w:val="000000"/>
              </w:rPr>
              <w:t>ы</w:t>
            </w:r>
            <w:r w:rsidRPr="00702D68">
              <w:rPr>
                <w:color w:val="000000"/>
              </w:rPr>
              <w:t xml:space="preserve">вать выполнение </w:t>
            </w:r>
            <w:r w:rsidRPr="00702D68">
              <w:rPr>
                <w:color w:val="000000"/>
              </w:rPr>
              <w:lastRenderedPageBreak/>
              <w:t>учебных задач согласно и</w:t>
            </w:r>
            <w:r w:rsidRPr="00702D68">
              <w:rPr>
                <w:color w:val="000000"/>
              </w:rPr>
              <w:t>н</w:t>
            </w:r>
            <w:r w:rsidRPr="00702D68">
              <w:rPr>
                <w:color w:val="000000"/>
              </w:rPr>
              <w:t>струкциям учит</w:t>
            </w:r>
            <w:r w:rsidRPr="00702D68">
              <w:rPr>
                <w:color w:val="000000"/>
              </w:rPr>
              <w:t>е</w:t>
            </w:r>
            <w:r w:rsidRPr="00702D68">
              <w:rPr>
                <w:color w:val="000000"/>
              </w:rPr>
              <w:t>ля. Владение о</w:t>
            </w:r>
            <w:r w:rsidRPr="00702D68">
              <w:rPr>
                <w:color w:val="000000"/>
              </w:rPr>
              <w:t>с</w:t>
            </w:r>
            <w:r w:rsidRPr="00702D68">
              <w:rPr>
                <w:color w:val="000000"/>
              </w:rPr>
              <w:t>новами сам</w:t>
            </w:r>
            <w:r w:rsidRPr="00702D68">
              <w:rPr>
                <w:color w:val="000000"/>
              </w:rPr>
              <w:t>о</w:t>
            </w:r>
            <w:r w:rsidRPr="00702D68">
              <w:rPr>
                <w:color w:val="000000"/>
              </w:rPr>
              <w:t>контроля и сам</w:t>
            </w:r>
            <w:r w:rsidRPr="00702D68">
              <w:rPr>
                <w:color w:val="000000"/>
              </w:rPr>
              <w:t>о</w:t>
            </w:r>
            <w:r w:rsidRPr="00702D68">
              <w:rPr>
                <w:color w:val="000000"/>
              </w:rPr>
              <w:t>оценки</w:t>
            </w:r>
          </w:p>
          <w:p w:rsidR="00C126D6" w:rsidRPr="00702D68" w:rsidRDefault="00C126D6" w:rsidP="00C126D6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02D68">
              <w:rPr>
                <w:i/>
                <w:iCs/>
                <w:color w:val="000000"/>
              </w:rPr>
              <w:t>Коммуникати</w:t>
            </w:r>
            <w:r w:rsidRPr="00702D68">
              <w:rPr>
                <w:i/>
                <w:iCs/>
                <w:color w:val="000000"/>
              </w:rPr>
              <w:t>в</w:t>
            </w:r>
            <w:r w:rsidRPr="00702D68">
              <w:rPr>
                <w:i/>
                <w:iCs/>
                <w:color w:val="000000"/>
              </w:rPr>
              <w:t>ные УУД:</w:t>
            </w:r>
            <w:r w:rsidRPr="00702D68">
              <w:rPr>
                <w:color w:val="000000"/>
              </w:rPr>
              <w:t> умение слушать одн</w:t>
            </w:r>
            <w:r w:rsidRPr="00702D68">
              <w:rPr>
                <w:color w:val="000000"/>
              </w:rPr>
              <w:t>о</w:t>
            </w:r>
            <w:r w:rsidRPr="00702D68">
              <w:rPr>
                <w:color w:val="000000"/>
              </w:rPr>
              <w:t>классников и уч</w:t>
            </w:r>
            <w:r w:rsidRPr="00702D68">
              <w:rPr>
                <w:color w:val="000000"/>
              </w:rPr>
              <w:t>и</w:t>
            </w:r>
            <w:r w:rsidRPr="00702D68">
              <w:rPr>
                <w:color w:val="000000"/>
              </w:rPr>
              <w:t>теля. Владение монологической контекстной р</w:t>
            </w:r>
            <w:r w:rsidRPr="00702D68">
              <w:rPr>
                <w:color w:val="000000"/>
              </w:rPr>
              <w:t>е</w:t>
            </w:r>
            <w:r w:rsidRPr="00702D68">
              <w:rPr>
                <w:color w:val="000000"/>
              </w:rPr>
              <w:t>чью в устной форме</w:t>
            </w:r>
          </w:p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Познавател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ный интерес к истории Ро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сии. Поним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ние значения территорий, вошедших в состав Ро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сийской 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перии при Екатерине II. Эмпатическое восприятие побед русск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 оружия в русско-турецких войнах 1768—1774, 1787—1791 гг</w:t>
            </w:r>
          </w:p>
        </w:tc>
        <w:tc>
          <w:tcPr>
            <w:tcW w:w="1556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6D6" w:rsidRPr="00702D68" w:rsidTr="00C126D6">
        <w:tc>
          <w:tcPr>
            <w:tcW w:w="392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984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Разделы Речи Посполитой и внешняя пол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тика России в конце XVIII в.</w:t>
            </w:r>
          </w:p>
        </w:tc>
        <w:tc>
          <w:tcPr>
            <w:tcW w:w="571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пре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ставлений об участии Ро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сии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разделах Речи Посп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литой, зад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чах и резул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татах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внешней п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литики Рос-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сии в конце XVIII в.</w:t>
            </w:r>
          </w:p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gridSpan w:val="3"/>
          </w:tcPr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Выполнение зад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ний, направле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на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диагностику и контроль знаний, полученных на предыдущем ур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ке. Формулиров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цели и задач учебной и позн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вательной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деятельности. Восприятие и ан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 информации, сообщаемой уч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телем об отнош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ниях России и Р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 Посполитой в XVIII в.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причин разделов Речи П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сполитой. Оценка связанных с ра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делами событий, значения для Ро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сии вхождения в её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бывших владений Речи Посполитой.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зиции российского прави-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 по отн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шению к Войне за независимость с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вероамериканских колоний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революционным событиям во Франции.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русско-шведской войны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1788—1790 гг. по примерному пл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ну. Формулиров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обобщающих выводов об итогах внешней политики Екатерины II</w:t>
            </w:r>
          </w:p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Знание хрон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логии и осно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ных дат темы урока. Умение рассказывать об участии России в ра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делах Речи П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сполитой. Умение пок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зывать на 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торической карте террит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рии, отоше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шие к России в результате ра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делов Речи П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сполитой. Умение оцен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вать значение вхождения в состав России территорий Украины, Б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лоруссии, Ли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 и Курля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дии. Умение характериз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вать борьбу Польши за 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зависимость и определять её результаты. Умение опр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делять поз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цию России по отношению к Войне за нез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висимость 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вероамерика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ских колоний и революцио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ным событиям во Франции. 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Умение хара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теризовать ру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ско-шведскую войну 1788—1790 гг. по примерному плану. Умение формулировать обобщающие выводы об ит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гах внешней политики Ек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терины II</w:t>
            </w:r>
          </w:p>
        </w:tc>
        <w:tc>
          <w:tcPr>
            <w:tcW w:w="2124" w:type="dxa"/>
            <w:gridSpan w:val="2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Познавательные УУД: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умение во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производить 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формацию по п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мяти, анализир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вать и структур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ровать информ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цию, выделять в тексте главное, заполнять табл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цу, устанавливать причинно-следственные св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зи, делать выв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ды, строить реч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вые высказывания в устной фо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ме. </w:t>
            </w:r>
            <w:r w:rsidRPr="00702D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Регулятивные УУД: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умение определять цель урока и ставить задачи, необх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димые для её д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стижения; план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ровать и орган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зовывать свою деятельность, представлять и оценивать резул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таты своей раб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ты. </w:t>
            </w:r>
            <w:r w:rsidRPr="00702D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Коммуникативные УУД: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умение строить позити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ные отношения в процессе учебной и познавательной деятельности, полно и точно выражать свои мысли в соотве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ствии с задачами и условиями ко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муникации</w:t>
            </w:r>
          </w:p>
        </w:tc>
        <w:tc>
          <w:tcPr>
            <w:tcW w:w="1698" w:type="dxa"/>
            <w:gridSpan w:val="2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Способность выбирать ц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левые и смысловые установки своей де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тельности. Умение 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блюдать ди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циплину на 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уроке. Стре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ление к уст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новлению взаимопон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мания с уч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телем и одн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классниками. Уважительное отношение к чужому мн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нию. Позн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вательный интерес к 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тории России. Понимание значения те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риторий, 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шедших в 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став Росси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ской империи при Екат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рине II</w:t>
            </w:r>
          </w:p>
        </w:tc>
        <w:tc>
          <w:tcPr>
            <w:tcW w:w="1556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Здоровье-сбережения, проблемного обучения, развива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щего обуч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ния,  пои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кового об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чения.</w:t>
            </w:r>
          </w:p>
        </w:tc>
      </w:tr>
      <w:tr w:rsidR="00C126D6" w:rsidRPr="00702D68" w:rsidTr="00C126D6">
        <w:tc>
          <w:tcPr>
            <w:tcW w:w="392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984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Народы Росси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ской империи в XVIII в.</w:t>
            </w:r>
          </w:p>
        </w:tc>
        <w:tc>
          <w:tcPr>
            <w:tcW w:w="571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пре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ставлений о многона-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циональном и поликон-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фессионал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составе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Российской империи,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политике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государства в XVIII в.</w:t>
            </w:r>
          </w:p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gridSpan w:val="3"/>
          </w:tcPr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ний, направле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на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диагностику и контроль знаний, полученных на предыдущем ур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ке. Определение по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исторической ка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национального состава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Российской имп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рии, анализ стат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стических данных. Выявление во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можных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проблем, связа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 национал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неод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нородностью 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страны, и задач правительства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их решению. Составление ра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вёрнутого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плана характер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стики национал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религиозной пол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тики российского прави-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 в XVIII в. Высказывание оценочных сужд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о расселении колонистов в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Новороссии, П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волжье и других регионах,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положении ру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в Российской империи.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лирование общих выводов о хара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 межнаци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отнош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в Российской империи, полит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государства в этой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Знание опред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лений понятий темы. Умение характериз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вать многон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циональный и поликонфесс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ональный 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став Росси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ской империи и связанные с этим пробл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мы. Умение определять з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дачи наци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нальной пол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тики Росси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ского госуда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ства. Умение составлять ра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вёрнутый план, 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характеризу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щий наци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нальную и 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лигиозную п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литику росси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ского прав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тельства в XVIII в. Ум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ние рассказ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вать о рассел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нии колонистов в Новороссии, Поволжье и других реги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нах. Умение характериз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вать положение русских в Ро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сийской имп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рии. Умение делать вывод о характере 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ношений ме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ду народами в составе Ро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сийской имп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рии и религ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озной и наци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нальной пол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тики госуда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ства</w:t>
            </w:r>
          </w:p>
        </w:tc>
        <w:tc>
          <w:tcPr>
            <w:tcW w:w="2124" w:type="dxa"/>
            <w:gridSpan w:val="2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Познавательные УУД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умение во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производить 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формацию по п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мяти, давать определение п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нятий, анализир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вать информацию, составлять ра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вёрнутый план характеристики объектов и явл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ний, строить 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чевые высказыв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в устной и письменной фо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ме, делать выв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ды. </w:t>
            </w:r>
            <w:r w:rsidRPr="00702D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Регулятивные УУД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владение основами сам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контроля и сам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анализа, умение планировать свою деятельность в соответствии с инструкциями учителя, оцен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вать правильность выполнения учеб ной задачи, представлять 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зультаты своей раб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ты. </w:t>
            </w:r>
            <w:r w:rsidRPr="00702D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Коммуникативные УУД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умение слушать учителя, сообщать ко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кретное содерж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ние в устной и письменной фо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</w:t>
            </w:r>
          </w:p>
        </w:tc>
        <w:tc>
          <w:tcPr>
            <w:tcW w:w="1698" w:type="dxa"/>
            <w:gridSpan w:val="2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Уважительное отношение к учителю и одноклассн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кам. Познав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тельный 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терес к ист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рии России. Личностная оценка нац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ональной п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литики ро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сийских пр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вителей XVIII в. Знание 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новных норм морали, нра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ственных и духовных идеалов, хр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нимых в 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культурных традициях народов Ро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сии. Осозн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ние важности мирных 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ношений между нар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дами мног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национальн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 и пол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конфесси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нального го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ударства, строящихся на толеран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ном отнош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нии к чужой культуре</w:t>
            </w:r>
          </w:p>
        </w:tc>
        <w:tc>
          <w:tcPr>
            <w:tcW w:w="1556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Здоровье-сбережения, развива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щего обуч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ния, поиск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вого обуч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ния, разв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тия исслед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вательских навыков.</w:t>
            </w:r>
          </w:p>
        </w:tc>
      </w:tr>
      <w:tr w:rsidR="00C126D6" w:rsidRPr="00702D68" w:rsidTr="00C126D6">
        <w:tc>
          <w:tcPr>
            <w:tcW w:w="392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4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Освоение Нов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россии</w:t>
            </w:r>
          </w:p>
        </w:tc>
        <w:tc>
          <w:tcPr>
            <w:tcW w:w="571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8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ние представ-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о к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лонизации и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развитии Н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вороссии во второй пол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вине XVIII в.</w:t>
            </w:r>
          </w:p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gridSpan w:val="3"/>
          </w:tcPr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Выполнение зад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ний, направле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на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диагностику и контроль знаний, полученных на предыдущем ур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ке. Восприятие и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информ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сообщаемой учите-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лем, и текста учебника. Работа с исторической ка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той. Составление схемы управления Новороссией. Оценка деятельн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Г.А. Потёмкина по развитию региона. Анализ политики российского пр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вительства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привлечению населения в Нов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россию.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экономического развития региона. Формулирование выводов о значе-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Новороссии, результатах её развития</w:t>
            </w:r>
          </w:p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Знание знач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ния понятий, хронологии 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бытий и осно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ных дат темы урока. Умение рассказывать о возникновении Новороссии. Умение пок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зывать на 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торической карте террит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рию Новоро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сии, крупне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шие промы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ленные центры и порты. Ум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ние составлять схему управл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Новоро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сией. Умение давать оценку деятельности Г.А. Потёмк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по развитию региона. Ум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ние характер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зовать полит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 российского правительства по привлеч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нию населения в Новороссию. Умение расск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зывать об 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новании новых городов и по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тов, характер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зовать развитие торговли и промышленн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 в регионе</w:t>
            </w:r>
          </w:p>
        </w:tc>
        <w:tc>
          <w:tcPr>
            <w:tcW w:w="2124" w:type="dxa"/>
            <w:gridSpan w:val="2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Познавательные </w:t>
            </w:r>
            <w:r w:rsidRPr="00702D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УУД: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умение во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производить 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формацию по п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мяти, давать определение п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нятий, работать с разными видами информации, пр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образовывать 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формацию из 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ной формы в др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гую, описывать объекты, оцен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вать деятельность и личность чел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века, строить 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гическое умоз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ключ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ние. </w:t>
            </w:r>
            <w:r w:rsidRPr="00702D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Регулятивные УУД: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умение принимать и удерживать цель и задачи урока, планировать в 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ответствии с ними свою деятел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ность, предста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лять результаты своей раб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ты. </w:t>
            </w:r>
            <w:r w:rsidRPr="00702D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Коммуникативные УУД: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умение слушать учителя и одноклассников, 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сообщать ко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кретное содерж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ние в устной и письменной фо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ме, интересоват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ся чужим мнен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 и высказывать своё</w:t>
            </w:r>
          </w:p>
        </w:tc>
        <w:tc>
          <w:tcPr>
            <w:tcW w:w="1698" w:type="dxa"/>
            <w:gridSpan w:val="2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lastRenderedPageBreak/>
              <w:t> 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Уважител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ное отнош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ние к учителю и одноклас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никам, к 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сказываемому ими мнению. Умение 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блюдать ди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циплину на уроке. Позн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вательный интерес к 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тории России. Понимание значения пр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соединения и освоения 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вороссии</w:t>
            </w:r>
          </w:p>
        </w:tc>
        <w:tc>
          <w:tcPr>
            <w:tcW w:w="1556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6D6" w:rsidRPr="00702D68" w:rsidTr="00C126D6">
        <w:tc>
          <w:tcPr>
            <w:tcW w:w="392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984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Правление Па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 Первого</w:t>
            </w:r>
          </w:p>
        </w:tc>
        <w:tc>
          <w:tcPr>
            <w:tcW w:w="571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представ-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о вну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ренней и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внешней п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литике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Павла I и её итогах</w:t>
            </w:r>
          </w:p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gridSpan w:val="3"/>
          </w:tcPr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ний, направле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на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диагностику и контроль знаний, полученных на предыдущем ур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ке. Формулиров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задач урока в соответствии с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заявленной целью. Восприятие и ан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информации, с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общаемой учит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лем, и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текста учебника. Характеристика личности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Павла I. Составл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развёрнутого пла-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на-характеристики внутренней пол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тики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императора. Ан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лиз текста истор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ческого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источника (Указ о трёхдневной ба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щине).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Высказывание оценочных сужд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о внут-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риполитических мероприятиях эт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времени. Опр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цели и задач внешней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политики Павла I, оценка её резул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татов.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Сопоставление мнений историков о личности и правлении Павла I, высказывание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своей точки зр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ния. Формулир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обобща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вывода по теме урока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Знание осно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ных дат и зн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чения понятий темы урока. Умение хара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теризовать личность Павла I. Умение х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рактеризовать основные м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роприятия внутренней п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литики имп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ратора. Умение определять ц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 и задачи внешней пол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тики Павла I. Умение расск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зывать об Ит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льянском и Швейцарском походах А.В. Суворова, 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пользуя текст учебника и 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торическую карту. Умение оценивать 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зультаты внешней пол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тики Павла I. Умение анал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зировать текст исторического источника. Умение соп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ставлять мн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истор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ков, высказывать своё мнение о личности и политике 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ператора Павла I</w:t>
            </w:r>
          </w:p>
        </w:tc>
        <w:tc>
          <w:tcPr>
            <w:tcW w:w="2124" w:type="dxa"/>
            <w:gridSpan w:val="2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Познавательные УУД: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умение во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производить 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формацию по п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мяти, анализир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вать и структур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ровать информ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цию, описывать события, устана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ливать причинно-следственные св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зи, строить лог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ческое рассужд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ние. </w:t>
            </w:r>
            <w:r w:rsidRPr="00702D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Регулятивные УУД: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умение ставить задачи урока в соотве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ствии с заявле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ной целью, орг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низовывать свою деятельность в соответствии с инструкциями учителя, пре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ставлять и оцен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вать результаты 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своей раб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ты. </w:t>
            </w:r>
            <w:r w:rsidRPr="00702D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Коммуникативные УУД: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умение слушать и отв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чать на вопросы учителя, вступать в диалог, интер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соваться чужим мнением и выск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зывать собстве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ное</w:t>
            </w:r>
          </w:p>
        </w:tc>
        <w:tc>
          <w:tcPr>
            <w:tcW w:w="1698" w:type="dxa"/>
            <w:gridSpan w:val="2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Стремление к установлению взаимопон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мания с уч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телем и одн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классниками. Познавател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ный интерес к истории Ро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сии. Ли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ностная оце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 правления Павла I</w:t>
            </w:r>
          </w:p>
        </w:tc>
        <w:tc>
          <w:tcPr>
            <w:tcW w:w="1556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Здоровье-сбережения, проблемного обучения, логического рассужд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ния, поэта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ное форм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рование у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ственных действий.</w:t>
            </w:r>
          </w:p>
        </w:tc>
      </w:tr>
      <w:tr w:rsidR="00C126D6" w:rsidRPr="00702D68" w:rsidTr="00C126D6">
        <w:tc>
          <w:tcPr>
            <w:tcW w:w="392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984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Обобщение по теме «Расцвет Российской 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перии</w:t>
            </w:r>
          </w:p>
        </w:tc>
        <w:tc>
          <w:tcPr>
            <w:tcW w:w="571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Обобщение, систематиз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и ос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знаний об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чающихся, закрепление умений в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полнять учебные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</w:t>
            </w:r>
          </w:p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gridSpan w:val="3"/>
          </w:tcPr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Систематизация и обобщение ист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рического матер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ала. Воспроизв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информ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ции, полученной 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ранее, по памяти. Объяснение зн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основных понятий темы.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истор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картой, текстами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исторических и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точников и допо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нительных мат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риалов. Выполн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контрольных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работ, разноуро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невых тестовых заданий.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Выступления с докладами, пр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зентациями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тематике ра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дела, защита пр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</w:t>
            </w:r>
          </w:p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Умения: фо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мулировать определения основных п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нятий и терм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нов; опред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лять хронол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гическую п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следовател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ность событий; показывать на карте террит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рии, вошедшие в состав Ро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сийской имп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рии во второй половине XVIII в., места ср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жений в ру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скотурецких войнах, терр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торию восст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Е.И. Пуг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чёва; раскр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вать сущность понятия «пр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свещённый 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солютизм»; д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вать общую характеристику внутренней п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литики Екат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рины II; хара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теризовать п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ложение 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дельных сосл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вий и народов России во вт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рой половине XVIII в.; фо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мулировать обобщающие выводы об ит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гах развития Российской империи к началу XIX в.</w:t>
            </w:r>
          </w:p>
        </w:tc>
        <w:tc>
          <w:tcPr>
            <w:tcW w:w="2124" w:type="dxa"/>
            <w:gridSpan w:val="2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Познавательные УУД: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Умение воспроизводить информацию по памяти, давать определения п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нятий, строить речевые высказ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вания в устной и письменной фо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ме, устанавливать причинносле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ственные связи, работать с разн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уровневыми т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стовыми задани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ми. </w:t>
            </w:r>
            <w:r w:rsidRPr="00702D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Регулятивные УУД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умение 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ганизовывать 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полнение заданий учителя согласно установленным им правилам 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боты. Развитие навыков сам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оценки и самоа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за. </w:t>
            </w:r>
            <w:r w:rsidRPr="00702D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Коммуникативные УУД: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умение работать в гру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пах, обсуждать вопросы со сверстниками, 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гументировать свою точку зр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ния, грамотно формулировать вопросы, выст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пать перед ауд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торией</w:t>
            </w:r>
          </w:p>
        </w:tc>
        <w:tc>
          <w:tcPr>
            <w:tcW w:w="1698" w:type="dxa"/>
            <w:gridSpan w:val="2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Ответстве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ное отнош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ние к учению. Умение 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блюдать ди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циплину на 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уроке, уваж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тельно отн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ситься к уч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телю и одн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классникам. Потребность в справедл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вом оценив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нии своей 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боты и раб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ты однокла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сников. П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нимание необходим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 повтор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для з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крепления и систематиз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ции знаний. Познавател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ный интерес к истории Ро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сии. Поним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ние роли ли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ности в ист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рии. Оцено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ное мнение об итогах разв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тия Росси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ской империи к началу XIX в.</w:t>
            </w:r>
          </w:p>
        </w:tc>
        <w:tc>
          <w:tcPr>
            <w:tcW w:w="1556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Здоровье-сбережения, проблемного обучения, логического рассужд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ния, инфо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мационн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коммуник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тивные</w:t>
            </w:r>
          </w:p>
        </w:tc>
      </w:tr>
      <w:tr w:rsidR="00C126D6" w:rsidRPr="00702D68" w:rsidTr="00C126D6">
        <w:tc>
          <w:tcPr>
            <w:tcW w:w="14425" w:type="dxa"/>
            <w:gridSpan w:val="15"/>
          </w:tcPr>
          <w:p w:rsidR="00C126D6" w:rsidRPr="00702D68" w:rsidRDefault="00C126D6" w:rsidP="00C1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</w:t>
            </w:r>
            <w:r w:rsidRPr="00702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. Российская культура, наука, общественная мысль после Петра Великого</w:t>
            </w:r>
          </w:p>
        </w:tc>
      </w:tr>
      <w:tr w:rsidR="00C126D6" w:rsidRPr="00702D68" w:rsidTr="00C126D6">
        <w:tc>
          <w:tcPr>
            <w:tcW w:w="392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4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Школа, образ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вание и восп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тание в XVIII в.</w:t>
            </w:r>
          </w:p>
        </w:tc>
        <w:tc>
          <w:tcPr>
            <w:tcW w:w="571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представ-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о пед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гогических идеях и с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стеме образ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XVIII в.</w:t>
            </w:r>
          </w:p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gridSpan w:val="3"/>
          </w:tcPr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Формулирование задач урока в с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ответствии с зая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ленной целью. Восприятие и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информ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сообщаемой учителем,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текста учебника. Представление структуры сосло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учебных учреждений в на-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глядно-символической форме (схема, таб-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 и т.п.). Акт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ализация знаний о теориях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воспитания эпохи Просвещения и определение их влияния на пед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гогическую мысль в России. Соста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ление словесного 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портрета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«новой породы» людей. Формул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выводов о разв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тии домашнего, начального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высшего образ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России</w:t>
            </w:r>
          </w:p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Знание знач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понятий темы. Умение характериз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вать структуру и особенности обучения в 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словных уче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ных заведениях для юношества из дворянства. Умение опр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делять влияние идей просвет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телей на пед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гогическую мысль в Ро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сии. Умение составлять сл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весный портрет «новой пор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ды» людей. Умение расск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зывать о разв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тии домашнего, начального и 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высшего обр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зования в Ро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сии</w:t>
            </w:r>
          </w:p>
        </w:tc>
        <w:tc>
          <w:tcPr>
            <w:tcW w:w="2124" w:type="dxa"/>
            <w:gridSpan w:val="2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Познавательные УУД: умение ан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лизировать 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формацию, давать характеристику объектов и явл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ний по самосто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тельно выбра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ным критериям, творчески перер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батывать инфо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мацию, строить речевые высказ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вания в устной и письменной фо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ме. Регулятивные УУД: умение ст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вить задачи урока в соответствии с заявленной ц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лью, организов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вать свою де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тельность в соо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ветствии с 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струкциями уч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теля. Коммуник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тивные УУД: умение слушать учителя и одн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классников. Вл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дение ко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текстной монол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гической речью в устной и пис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менной форме</w:t>
            </w:r>
          </w:p>
        </w:tc>
        <w:tc>
          <w:tcPr>
            <w:tcW w:w="1698" w:type="dxa"/>
            <w:gridSpan w:val="2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Умение 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блюдать ди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циплину на уроке. Ув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жительное отношение к учителю и одноклассн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кам. Спосо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ность выб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рать целевые и смысловые установки своей де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тельности. Умение тво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чески пер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осмысливать информацию. Познавател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ный интерес к истории Ро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сии. Ли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ностная оце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 развития системы 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разования в России в XVIII в., п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дагогических идей и при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ё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мов этого времени</w:t>
            </w:r>
          </w:p>
        </w:tc>
        <w:tc>
          <w:tcPr>
            <w:tcW w:w="1556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6D6" w:rsidRPr="00702D68" w:rsidTr="00C126D6">
        <w:tc>
          <w:tcPr>
            <w:tcW w:w="392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984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Российская наука в XVIII в.</w:t>
            </w:r>
          </w:p>
        </w:tc>
        <w:tc>
          <w:tcPr>
            <w:tcW w:w="571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пре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ставлений о развитии ру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науки в XVIII в. и её дост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жениях</w:t>
            </w:r>
          </w:p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gridSpan w:val="3"/>
          </w:tcPr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цели, задач, алгоритма дальнейшей де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тельности. Разд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класса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группы, хара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теризующие ра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различных областей росси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науки в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XVIII в. Распред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функций и ролей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 членами группы. Составл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плана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и опред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формы представле-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её результ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тов. Поиск нео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ходимой ин-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формации для в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полнения учебной 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задачи.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вёрнутого плана, тезисов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выступления. В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ступление перед классом.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кр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териев оценки д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ятельности ка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дой группы. В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явление затрудн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ошибок в своей деятельности, о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суждение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способов их пр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одоления в буд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щем</w:t>
            </w:r>
          </w:p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Знание осно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ных понятий, дат и персон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лий темы ур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ка. Умение х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рактеризовать организацию и основные зад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 российской науки в XVIII в. Умение ра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сказывать о географич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ских экспед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циях и откр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тиях XVIII в. Умение пок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зывать на карте пути Второй Камчатской и других геогр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фических эк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педиций, нов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открытые зе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ли. Умение д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вать оценку значения осв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ения русскими Аляски и З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падного поб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режья Севе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ной Америки. Умение хара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теризовать ра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витие медиц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 и здрав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охранения в России в XVIII в. Умение 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стематизир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вать информ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цию о научных открытиях и развитии те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нической мы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 в XVIII в. в форме табл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цы. Умение д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лать обобщ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ющий вывод о развитии ро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сийской науки в XVIII в.</w:t>
            </w:r>
          </w:p>
        </w:tc>
        <w:tc>
          <w:tcPr>
            <w:tcW w:w="2124" w:type="dxa"/>
            <w:gridSpan w:val="2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Познавательные УУД: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умение д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вать определения понятий, воспр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изводить инфо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мацию по памяти, работать с ра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личными видами информации, структурировать информацию, преобразовывать информацию из одной формы в другую, опис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вать события, д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лать обобщ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ния. </w:t>
            </w:r>
            <w:r w:rsidRPr="00702D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Регулятивные УУД: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умение определять цель и ставить задачи учебной деятел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ности, планир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вать и оценивать 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результаты своей раб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ты. </w:t>
            </w:r>
            <w:r w:rsidRPr="00702D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Коммуникативные УУД: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умение пл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нировать общие способы работы, проявлять иниц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ативу, распред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лять функции между членами группы, обмен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ваться информ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цией</w:t>
            </w:r>
          </w:p>
        </w:tc>
        <w:tc>
          <w:tcPr>
            <w:tcW w:w="1698" w:type="dxa"/>
            <w:gridSpan w:val="2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Способность выбирать ц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левые и смысловые установки своей де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тельности. Умение 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блюдать ди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циплину на уроке. Прин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тие правил работы в группе. Ум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ние соглас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вывать свои действия с членами группы. П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знавательный интерес к 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тории России. Понимание историческ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го значения научных 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крытий и тр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дов росси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ских учёных ХVIII в.</w:t>
            </w:r>
          </w:p>
        </w:tc>
        <w:tc>
          <w:tcPr>
            <w:tcW w:w="1556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6D6" w:rsidRPr="00702D68" w:rsidTr="00C126D6">
        <w:tc>
          <w:tcPr>
            <w:tcW w:w="392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984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Михаил Васил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евич Ломоносов</w:t>
            </w:r>
          </w:p>
        </w:tc>
        <w:tc>
          <w:tcPr>
            <w:tcW w:w="571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представ-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о жи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ненном пути М.В. Лом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носова, спе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 его нау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интер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</w:t>
            </w:r>
          </w:p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gridSpan w:val="3"/>
          </w:tcPr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Выполнение зад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ний, направле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на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диагностику и контроль знаний, 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полученных на предыдущем ур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ке. Восприятие и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информ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сообщаемой учите-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лем, и текста учебника. Напис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научно-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популярного, х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дожественного или публицист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ческого текста о детстве и юности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М.В. Ломоносова. Составление ра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вёрнутого плана-перечисления д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стижений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М.В. Ломоносова на основе текста учебника и ист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рического исто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 («Отчёт о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завершённых и незавершённых научных и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литературных р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ботах»). Оценка личности и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М.В. Ломоносова</w:t>
            </w:r>
          </w:p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Знание осно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ных фактов из жизни М.В. Ломоносова. Умение 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ставлять ра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сказ о детстве и юности М.В. Ломоносова. Умение 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ставлять ра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вёрнутый план-перечисление достижений М.В. Ломон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сова в области естественных и гуманитарных наук на основе текста учебн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 и историч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ского источн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ка. Умение оценивать ли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ность и де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тельность М.В. Ломоносова</w:t>
            </w:r>
          </w:p>
        </w:tc>
        <w:tc>
          <w:tcPr>
            <w:tcW w:w="2124" w:type="dxa"/>
            <w:gridSpan w:val="2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Познавательные УУД: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умение во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производить 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формацию по п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мяти, структур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ровать информ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цию, творчески переосмысливать информацию, строить речевые высказывания в устной и пис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менной фо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ме. </w:t>
            </w:r>
            <w:r w:rsidRPr="00702D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Регулятивные УУД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умение 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ганизовать 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полнение заданий учителя согласно установленным им правилам 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боты. Развитие навыков сам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оценки и самоа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за. </w:t>
            </w:r>
            <w:r w:rsidRPr="00702D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Коммуникативные УУД: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умение слушать и отв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чать на вопросы учителя, полно и точно выражать свои мысли</w:t>
            </w:r>
          </w:p>
        </w:tc>
        <w:tc>
          <w:tcPr>
            <w:tcW w:w="1698" w:type="dxa"/>
            <w:gridSpan w:val="2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Освоение норм и пр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вил повед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ния в классе. Стремление к 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установлению взаимопон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мания с уч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телем. Позн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вательный интерес к 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тории России. Способность творчески п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реосмысл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вать инфо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мацию. Эмп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тическое во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приятие жи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ненного пути М.В. Ломон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сова. Це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ностное 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ношение к научной де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тельности российского учёного-энциклопед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</w:t>
            </w:r>
          </w:p>
        </w:tc>
        <w:tc>
          <w:tcPr>
            <w:tcW w:w="1556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6D6" w:rsidRPr="00702D68" w:rsidTr="00C126D6">
        <w:tc>
          <w:tcPr>
            <w:tcW w:w="392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Общественная 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мысль второй полов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 XVIII в.</w:t>
            </w:r>
          </w:p>
        </w:tc>
        <w:tc>
          <w:tcPr>
            <w:tcW w:w="571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8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ние представ-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о ра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витии общ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мысли Ро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сии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пол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вины XVIII в.</w:t>
            </w:r>
          </w:p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gridSpan w:val="3"/>
          </w:tcPr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Восприятие и ан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лиз информации, сооб-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щаемой учителем, и текста учебника. Актуализация знаний об идеях Просвещения,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их влияния на российскую общественную мысль. Анализ и оценка идей и де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Н.И. Новикова и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А.Н. Радищева. Объяснение пр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 их пре-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следования со стороны прав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тельства. Ха-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рактеристика ро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сийского масо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ства. Ана-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 и оценка мн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о крепостном праве,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распространённых в российском о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ществе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второй пол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вине XVIII в. Об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яснение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значения осно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понятий темы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</w:tcPr>
          <w:p w:rsidR="00C126D6" w:rsidRPr="00702D68" w:rsidRDefault="00C126D6" w:rsidP="00C126D6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02D68">
              <w:rPr>
                <w:color w:val="000000"/>
              </w:rPr>
              <w:lastRenderedPageBreak/>
              <w:t>Знание знач</w:t>
            </w:r>
            <w:r w:rsidRPr="00702D68">
              <w:rPr>
                <w:color w:val="000000"/>
              </w:rPr>
              <w:t>е</w:t>
            </w:r>
            <w:r w:rsidRPr="00702D68">
              <w:rPr>
                <w:color w:val="000000"/>
              </w:rPr>
              <w:lastRenderedPageBreak/>
              <w:t>ния понятий темы урока. Умение опр</w:t>
            </w:r>
            <w:r w:rsidRPr="00702D68">
              <w:rPr>
                <w:color w:val="000000"/>
              </w:rPr>
              <w:t>е</w:t>
            </w:r>
            <w:r w:rsidRPr="00702D68">
              <w:rPr>
                <w:color w:val="000000"/>
              </w:rPr>
              <w:t>делять влияние идей Просв</w:t>
            </w:r>
            <w:r w:rsidRPr="00702D68">
              <w:rPr>
                <w:color w:val="000000"/>
              </w:rPr>
              <w:t>е</w:t>
            </w:r>
            <w:r w:rsidRPr="00702D68">
              <w:rPr>
                <w:color w:val="000000"/>
              </w:rPr>
              <w:t>щения на ра</w:t>
            </w:r>
            <w:r w:rsidRPr="00702D68">
              <w:rPr>
                <w:color w:val="000000"/>
              </w:rPr>
              <w:t>з</w:t>
            </w:r>
            <w:r w:rsidRPr="00702D68">
              <w:rPr>
                <w:color w:val="000000"/>
              </w:rPr>
              <w:t>витие общ</w:t>
            </w:r>
            <w:r w:rsidRPr="00702D68">
              <w:rPr>
                <w:color w:val="000000"/>
              </w:rPr>
              <w:t>е</w:t>
            </w:r>
            <w:r w:rsidRPr="00702D68">
              <w:rPr>
                <w:color w:val="000000"/>
              </w:rPr>
              <w:t>ственной мы</w:t>
            </w:r>
            <w:r w:rsidRPr="00702D68">
              <w:rPr>
                <w:color w:val="000000"/>
              </w:rPr>
              <w:t>с</w:t>
            </w:r>
            <w:r w:rsidRPr="00702D68">
              <w:rPr>
                <w:color w:val="000000"/>
              </w:rPr>
              <w:t>ли в России. Умение хара</w:t>
            </w:r>
            <w:r w:rsidRPr="00702D68">
              <w:rPr>
                <w:color w:val="000000"/>
              </w:rPr>
              <w:t>к</w:t>
            </w:r>
            <w:r w:rsidRPr="00702D68">
              <w:rPr>
                <w:color w:val="000000"/>
              </w:rPr>
              <w:t>теризовать идеи и де</w:t>
            </w:r>
            <w:r w:rsidRPr="00702D68">
              <w:rPr>
                <w:color w:val="000000"/>
              </w:rPr>
              <w:t>я</w:t>
            </w:r>
            <w:r w:rsidRPr="00702D68">
              <w:rPr>
                <w:color w:val="000000"/>
              </w:rPr>
              <w:t>тельность Н.И. Новикова и А.Н. Радищева. Умение объя</w:t>
            </w:r>
            <w:r w:rsidRPr="00702D68">
              <w:rPr>
                <w:color w:val="000000"/>
              </w:rPr>
              <w:t>с</w:t>
            </w:r>
            <w:r w:rsidRPr="00702D68">
              <w:rPr>
                <w:color w:val="000000"/>
              </w:rPr>
              <w:t>нять причины преследования правител</w:t>
            </w:r>
            <w:r w:rsidRPr="00702D68">
              <w:rPr>
                <w:color w:val="000000"/>
              </w:rPr>
              <w:t>ь</w:t>
            </w:r>
            <w:r w:rsidRPr="00702D68">
              <w:rPr>
                <w:color w:val="000000"/>
              </w:rPr>
              <w:t>ством деятел</w:t>
            </w:r>
            <w:r w:rsidRPr="00702D68">
              <w:rPr>
                <w:color w:val="000000"/>
              </w:rPr>
              <w:t>ь</w:t>
            </w:r>
            <w:r w:rsidRPr="00702D68">
              <w:rPr>
                <w:color w:val="000000"/>
              </w:rPr>
              <w:t>ности Н.И. Н</w:t>
            </w:r>
            <w:r w:rsidRPr="00702D68">
              <w:rPr>
                <w:color w:val="000000"/>
              </w:rPr>
              <w:t>о</w:t>
            </w:r>
            <w:r w:rsidRPr="00702D68">
              <w:rPr>
                <w:color w:val="000000"/>
              </w:rPr>
              <w:t>викова и А.Н. Радищева. Умение расск</w:t>
            </w:r>
            <w:r w:rsidRPr="00702D68">
              <w:rPr>
                <w:color w:val="000000"/>
              </w:rPr>
              <w:t>а</w:t>
            </w:r>
            <w:r w:rsidRPr="00702D68">
              <w:rPr>
                <w:color w:val="000000"/>
              </w:rPr>
              <w:t>зывать о поя</w:t>
            </w:r>
            <w:r w:rsidRPr="00702D68">
              <w:rPr>
                <w:color w:val="000000"/>
              </w:rPr>
              <w:t>в</w:t>
            </w:r>
            <w:r w:rsidRPr="00702D68">
              <w:rPr>
                <w:color w:val="000000"/>
              </w:rPr>
              <w:t>лении масо</w:t>
            </w:r>
            <w:r w:rsidRPr="00702D68">
              <w:rPr>
                <w:color w:val="000000"/>
              </w:rPr>
              <w:t>н</w:t>
            </w:r>
            <w:r w:rsidRPr="00702D68">
              <w:rPr>
                <w:color w:val="000000"/>
              </w:rPr>
              <w:t>ских организ</w:t>
            </w:r>
            <w:r w:rsidRPr="00702D68">
              <w:rPr>
                <w:color w:val="000000"/>
              </w:rPr>
              <w:t>а</w:t>
            </w:r>
            <w:r w:rsidRPr="00702D68">
              <w:rPr>
                <w:color w:val="000000"/>
              </w:rPr>
              <w:t>ций в России, их деятельн</w:t>
            </w:r>
            <w:r w:rsidRPr="00702D68">
              <w:rPr>
                <w:color w:val="000000"/>
              </w:rPr>
              <w:t>о</w:t>
            </w:r>
            <w:r w:rsidRPr="00702D68">
              <w:rPr>
                <w:color w:val="000000"/>
              </w:rPr>
              <w:t>сти и отнош</w:t>
            </w:r>
            <w:r w:rsidRPr="00702D68">
              <w:rPr>
                <w:color w:val="000000"/>
              </w:rPr>
              <w:t>е</w:t>
            </w:r>
            <w:r w:rsidRPr="00702D68">
              <w:rPr>
                <w:color w:val="000000"/>
              </w:rPr>
              <w:t>нии к ним пр</w:t>
            </w:r>
            <w:r w:rsidRPr="00702D68">
              <w:rPr>
                <w:color w:val="000000"/>
              </w:rPr>
              <w:t>а</w:t>
            </w:r>
            <w:r w:rsidRPr="00702D68">
              <w:rPr>
                <w:color w:val="000000"/>
              </w:rPr>
              <w:t>вительства и общества. Умение анал</w:t>
            </w:r>
            <w:r w:rsidRPr="00702D68">
              <w:rPr>
                <w:color w:val="000000"/>
              </w:rPr>
              <w:t>и</w:t>
            </w:r>
            <w:r w:rsidRPr="00702D68">
              <w:rPr>
                <w:color w:val="000000"/>
              </w:rPr>
              <w:lastRenderedPageBreak/>
              <w:t>зировать мн</w:t>
            </w:r>
            <w:r w:rsidRPr="00702D68">
              <w:rPr>
                <w:color w:val="000000"/>
              </w:rPr>
              <w:t>е</w:t>
            </w:r>
            <w:r w:rsidRPr="00702D68">
              <w:rPr>
                <w:color w:val="000000"/>
              </w:rPr>
              <w:t>ния о крепос</w:t>
            </w:r>
            <w:r w:rsidRPr="00702D68">
              <w:rPr>
                <w:color w:val="000000"/>
              </w:rPr>
              <w:t>т</w:t>
            </w:r>
            <w:r w:rsidRPr="00702D68">
              <w:rPr>
                <w:color w:val="000000"/>
              </w:rPr>
              <w:t>ном праве, ра</w:t>
            </w:r>
            <w:r w:rsidRPr="00702D68">
              <w:rPr>
                <w:color w:val="000000"/>
              </w:rPr>
              <w:t>с</w:t>
            </w:r>
            <w:r w:rsidRPr="00702D68">
              <w:rPr>
                <w:color w:val="000000"/>
              </w:rPr>
              <w:t>пространённые в обществе т</w:t>
            </w:r>
            <w:r w:rsidRPr="00702D68">
              <w:rPr>
                <w:color w:val="000000"/>
              </w:rPr>
              <w:t>о</w:t>
            </w:r>
            <w:r w:rsidRPr="00702D68">
              <w:rPr>
                <w:color w:val="000000"/>
              </w:rPr>
              <w:t>го времени, и высказывать собственное мнение</w:t>
            </w:r>
          </w:p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Познавательные </w:t>
            </w:r>
            <w:r w:rsidRPr="00702D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УУД: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умение ан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лизировать 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формацию, выд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лять в тексте главное, устана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ливать причинно-следственные св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зи строить реч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вые высказывания в устной фо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ме. </w:t>
            </w:r>
            <w:r w:rsidRPr="00702D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Регулятивные УУД: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умение пл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нировать свою деятельность, оценивать пр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вильность выпо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нения учебной задачи, предста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лять результаты своей раб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ты. </w:t>
            </w:r>
            <w:r w:rsidRPr="00702D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Коммуникативные УУД: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умение слушать и отв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чать на вопросы учителя, пре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ставлять и соо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щать конкретное содержание в письменной и устной форме, высказывать своё мнение</w:t>
            </w:r>
          </w:p>
        </w:tc>
        <w:tc>
          <w:tcPr>
            <w:tcW w:w="1698" w:type="dxa"/>
            <w:gridSpan w:val="2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Стремление к 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установлению взаимопон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мания с уч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телем. Сп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собность 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бирать цел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вые и смы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ловые уст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новки своей деятельности. Познавател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ный интерес к истории Ро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сии. Ли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ностная оце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 идей, ра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пространё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ных в росси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ском общ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стве в XVIII в.</w:t>
            </w:r>
          </w:p>
        </w:tc>
        <w:tc>
          <w:tcPr>
            <w:tcW w:w="1556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Здоровье-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сбережения, проблемного обучения, развива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щего обуч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ния,  пои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кового об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чения.</w:t>
            </w:r>
          </w:p>
        </w:tc>
      </w:tr>
      <w:tr w:rsidR="00C126D6" w:rsidRPr="00702D68" w:rsidTr="00C126D6">
        <w:tc>
          <w:tcPr>
            <w:tcW w:w="392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984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Русская литер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тура, театрал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ное и музыкал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ное искусство</w:t>
            </w:r>
          </w:p>
        </w:tc>
        <w:tc>
          <w:tcPr>
            <w:tcW w:w="571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пре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ставлений о развитии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литературы, театра и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искусства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Российской империи в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XVIII в.</w:t>
            </w:r>
          </w:p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gridSpan w:val="3"/>
          </w:tcPr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ний, направле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на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диагностику и контроль знаний, полученных на предыдущем ур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ке. Восприятие и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информ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сообщаемой учите-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лем. Определение принадлежности к тому или иному стилю отрывков литературных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произведений. С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развё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нутого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плана-характеристики развития театра и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музыки в XVIII в. Поиск информ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ции для сообщ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о выдающи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русских пис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телях и поэтах</w:t>
            </w:r>
          </w:p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Умение хара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теризовать стили и жанры русской лит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ратуры, наз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вать их осно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ных представ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телей. Умение определять принадле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ность к опр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делённому ст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лю различных литературных произведений. Умение расск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зывать о разв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тии театра и музыки в XVIII в. Умение г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товить соо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щения о выд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ющихся ру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ских писателях 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 поэтах</w:t>
            </w:r>
          </w:p>
        </w:tc>
        <w:tc>
          <w:tcPr>
            <w:tcW w:w="2124" w:type="dxa"/>
            <w:gridSpan w:val="2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Познавательные УУД: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умение во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производить 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формацию по п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мяти, структур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ровать информ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цию, устанавл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вать соответствие между объектами и явлениями, строить логич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ское рассужд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ние. </w:t>
            </w:r>
            <w:r w:rsidRPr="00702D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Регулятивные УУД: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умение организовать 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полнение заданий учителя согласно установленным им правилам 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боты. Развитие навыков рефле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сии. </w:t>
            </w:r>
            <w:r w:rsidRPr="00702D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Коммуникативные УУД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ум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ние слушать и 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вечать на вопросы учителя, полно и точно выражать свои мысли</w:t>
            </w:r>
          </w:p>
        </w:tc>
        <w:tc>
          <w:tcPr>
            <w:tcW w:w="1698" w:type="dxa"/>
            <w:gridSpan w:val="2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Уважительное отношение к учителю и одноклассн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кам. Познав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тельный 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терес к ист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рии России. Знание 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новных норм морали, нра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ственности, духовных идеалов, 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жащих в 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нове произв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дений ру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ской литер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туры XVIII в. Эстетическое восприятие наследия ро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сийской лит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ратуры и м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зыкального искусства XVIII в. Представл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ние о знач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нии вклада писателей и деятелей т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атрального и музыкального искусства XVIII в. в м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ровую кул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туру</w:t>
            </w:r>
          </w:p>
        </w:tc>
        <w:tc>
          <w:tcPr>
            <w:tcW w:w="1556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Здоровье-сбережения, развива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щего обуч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ния, поиск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вого обуч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ния, разв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тия исслед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вательских навыков.</w:t>
            </w:r>
          </w:p>
        </w:tc>
      </w:tr>
      <w:tr w:rsidR="00C126D6" w:rsidRPr="00702D68" w:rsidTr="00C126D6">
        <w:tc>
          <w:tcPr>
            <w:tcW w:w="392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34-35</w:t>
            </w:r>
          </w:p>
        </w:tc>
        <w:tc>
          <w:tcPr>
            <w:tcW w:w="1984" w:type="dxa"/>
          </w:tcPr>
          <w:p w:rsidR="00C126D6" w:rsidRPr="00702D68" w:rsidRDefault="00C126D6" w:rsidP="00C126D6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02D68">
              <w:rPr>
                <w:color w:val="000000"/>
              </w:rPr>
              <w:t>Русская худож</w:t>
            </w:r>
            <w:r w:rsidRPr="00702D68">
              <w:rPr>
                <w:color w:val="000000"/>
              </w:rPr>
              <w:t>е</w:t>
            </w:r>
            <w:r w:rsidRPr="00702D68">
              <w:rPr>
                <w:color w:val="000000"/>
              </w:rPr>
              <w:t>ственная кул</w:t>
            </w:r>
            <w:r w:rsidRPr="00702D68">
              <w:rPr>
                <w:color w:val="000000"/>
              </w:rPr>
              <w:t>ь</w:t>
            </w:r>
            <w:r w:rsidRPr="00702D68">
              <w:rPr>
                <w:color w:val="000000"/>
              </w:rPr>
              <w:t>тура XVIII в. Архитектура. Скульптура. Живопись</w:t>
            </w:r>
          </w:p>
          <w:p w:rsidR="00C126D6" w:rsidRPr="00702D68" w:rsidRDefault="00C126D6" w:rsidP="00C126D6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02D68">
              <w:rPr>
                <w:b/>
                <w:bCs/>
                <w:color w:val="000000"/>
              </w:rPr>
              <w:t>2</w:t>
            </w:r>
          </w:p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пре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ставлений о стилях, жа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выдающи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деятелях русского и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кусства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XVIII в.</w:t>
            </w:r>
          </w:p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gridSpan w:val="3"/>
          </w:tcPr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Восприятие и анализ информ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сообщаемой уч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телем, и текста учебника. Опред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цели, задач, алгоритма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дальнейшей де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тельности. Ра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пределение фун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и ролей между членами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группы. Составл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плана де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тельности. Опр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структуры презента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ции/проекта. По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 критериев и 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источников для характеристики памятников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архитектуры и произведений и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кусства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XVIII в.</w:t>
            </w:r>
          </w:p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Умение наз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вать выда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щихся деятелей русского 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кусства XVIII в. Умение х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рактеризовать стили и направления, развивавшиеся в изучаемое время в арх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тектуре, скул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птуре и жив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писи; называть их основных представителей и произвед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ния. Умение определять 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принадле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ность к опр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делённому ст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лю различных памятников архитектуры и произведений изобразител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ного искусства. Умение 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ставлять оп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сание отдел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ных памятн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ков архитект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ры и произв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дений изобр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зительного 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кусства XVIII в. (в том числе находящихся или созданных в родном для обучающихся регионе) на 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нове илл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страций и те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 учебника, художестве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ных альбомов и материалов Интернета. Умение пре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ставлять тем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тические пр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екты и презе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тации</w:t>
            </w:r>
          </w:p>
        </w:tc>
        <w:tc>
          <w:tcPr>
            <w:tcW w:w="2124" w:type="dxa"/>
            <w:gridSpan w:val="2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Познавательные УУД: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умение 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ботать с разли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ными источник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 информации; искать, анализ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ровать и структ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рировать инфо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мацию, устана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ливать соотве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ствие между об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ъ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ектами и их х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рактеристиками, описывать объе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ты, строить реч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вые высказывания в устной и пис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менной формах, делать выводы, готовить сообщ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ния и презент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ции. </w:t>
            </w:r>
            <w:r w:rsidRPr="00702D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Регулятивные УУД: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владение основами сам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контроля и сам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анализа; умение определять цель урока и ставить задачи, необх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димые для её д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стижения; план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ровать свою де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тельность, пре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ставлять резул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таты своей раб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ты</w:t>
            </w:r>
            <w:r w:rsidRPr="00702D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. Коммуник</w:t>
            </w:r>
            <w:r w:rsidRPr="00702D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тивные УУД: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умение гр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мотно и адекватно учебной задаче сообщать ко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кретное содерж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ние в устной и письменной фо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ме, вступать в диалог, выступать перед аудиторией</w:t>
            </w:r>
          </w:p>
        </w:tc>
        <w:tc>
          <w:tcPr>
            <w:tcW w:w="1698" w:type="dxa"/>
            <w:gridSpan w:val="2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Умение 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блюдать ди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циплину на уроке. Ув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жительное отношение к учителю и одноклассн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кам. Умение творчески п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реосмысл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вать инфо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мацию. П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знавательный интерес к 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тории России. Ценностное отношение к культурному насл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дию XVIII в.</w:t>
            </w:r>
          </w:p>
        </w:tc>
        <w:tc>
          <w:tcPr>
            <w:tcW w:w="1556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Здоровье-сбережения, развива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щего обуч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ния, поиск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вого обуч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ния, разв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тия исслед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вательских навыков.</w:t>
            </w:r>
          </w:p>
        </w:tc>
      </w:tr>
      <w:tr w:rsidR="00C126D6" w:rsidRPr="00702D68" w:rsidTr="00C126D6">
        <w:tc>
          <w:tcPr>
            <w:tcW w:w="392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984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Культура и быт российских 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словий</w:t>
            </w:r>
          </w:p>
        </w:tc>
        <w:tc>
          <w:tcPr>
            <w:tcW w:w="571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пре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ставлений о культуре и быте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различных сословий в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XVIII в.</w:t>
            </w:r>
          </w:p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gridSpan w:val="3"/>
          </w:tcPr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 и ан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 информации, сообщаемой уч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телем, и текста учебника. Анализ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изменений в ро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культуре и быту,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произошедших в результате Пе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ровских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реформ и прони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новения европе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культуры. Объя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 причин с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хранения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быта крестьян в неизменном виде. Характеристика повседневной жизни российск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дворянства. Оп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сание одежды ра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личных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сословий, вну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реннего и внешн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устрой-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дворянской усадьбы</w:t>
            </w:r>
          </w:p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Знание знач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понятий темы. Умение характериз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вать изменения в российской культуре и б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 после 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 Петра I, влияние на них европейской культуры. Умение объя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нять причины неизменности крестьянского быта. Умение рассказывать об изменениях в быту гор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жан. Умение описывать одежду дв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рянского 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словия XVIII в. Умение расск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зывать о п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вседневной жизни росси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ского дворя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ства. Умение перечислять 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основные п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ложения дв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рянского эт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кета. Умение описывать внутреннее и внешнее устройство дворянской усадьбы</w:t>
            </w:r>
          </w:p>
        </w:tc>
        <w:tc>
          <w:tcPr>
            <w:tcW w:w="2124" w:type="dxa"/>
            <w:gridSpan w:val="2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Познавательные УУД: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умение ан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лизировать 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формацию, хара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теризовать объе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ты по самосто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тельно подобра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ным критериям, строить речевые высказывания в устной и пис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менной форме, устанавливать причинно-следственные св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зи. </w:t>
            </w:r>
            <w:r w:rsidRPr="00702D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Регулятивные УУД: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принятие и удержание цели и задач урока, ум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ние организов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вать выполнение учебных задач согласно 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струкциям учит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ля. Владение 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новами сам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контроля и сам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ки. </w:t>
            </w:r>
            <w:r w:rsidRPr="00702D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Коммуникативные УУД: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умение слушать одн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классников и уч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теля. Владение монологической контекстной 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чью в письменной и устной форме</w:t>
            </w:r>
          </w:p>
        </w:tc>
        <w:tc>
          <w:tcPr>
            <w:tcW w:w="1698" w:type="dxa"/>
            <w:gridSpan w:val="2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Умение 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блюдать ди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циплину на уроке. Сп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собность 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бирать цел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вые и смы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ловые уст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новки своей деятельности. Познавател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ный интерес к истории Ро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сии. Знание основных норм морали, нравственных и духовных идеалов, хр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нимых в культурных традициях народов Ро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сии. Ценнос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ное отнош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ние к кул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турному наследию XVIII в. (в особенности к находящем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ся в родном 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для обуча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щихся рег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оне)</w:t>
            </w:r>
          </w:p>
        </w:tc>
        <w:tc>
          <w:tcPr>
            <w:tcW w:w="1556" w:type="dxa"/>
          </w:tcPr>
          <w:p w:rsidR="00C126D6" w:rsidRDefault="00C126D6" w:rsidP="00C126D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lastRenderedPageBreak/>
              <w:t>Здоровье-сбережения, личностно-ориентированное обучение, педагогика сотрудничества, самодиагностика и самокоррекция результатов</w:t>
            </w:r>
          </w:p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6D6" w:rsidRPr="00702D68" w:rsidTr="00C126D6">
        <w:tc>
          <w:tcPr>
            <w:tcW w:w="392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984" w:type="dxa"/>
          </w:tcPr>
          <w:p w:rsidR="00C126D6" w:rsidRPr="00702D68" w:rsidRDefault="00C126D6" w:rsidP="00C126D6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02D68">
              <w:rPr>
                <w:color w:val="000000"/>
              </w:rPr>
              <w:t>Обобщение по теме «Русская культура, наука, общественная мысль после Петра Первого</w:t>
            </w:r>
          </w:p>
          <w:p w:rsidR="00C126D6" w:rsidRPr="00702D68" w:rsidRDefault="00C126D6" w:rsidP="00C126D6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02D68">
              <w:rPr>
                <w:b/>
                <w:bCs/>
                <w:color w:val="000000"/>
              </w:rPr>
              <w:t>1</w:t>
            </w:r>
          </w:p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Обобщение, системати-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и ос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знаний об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чаю-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щихся, з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крепление умений в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полнять учебные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</w:t>
            </w:r>
          </w:p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gridSpan w:val="3"/>
          </w:tcPr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Систематизация и обобщение ист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рического матер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ала. Воспроизв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информ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полученной ранее, по памяти. Объяснение зн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основных понятий темы.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истор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картой, текстами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исторических и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точников и допо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нительных мат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риалов. Выполн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контрольных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работ, разноуро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невых тестовых заданий.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Выступления с докладами, пр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зентациями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тематике ра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дела, защита пр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</w:t>
            </w:r>
          </w:p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Формулировать определения основных п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нятий и терм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нов; опред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лять основные тенденции ра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вития образ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вания, общ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ственной мы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ли, науки и культуры в изучаемое вр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мя; устанавл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вать соотве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ствие между направлениями и стилями 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кусства XVIII в. и их пре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ставител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ми/произведениями; опис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вать отдельные 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памятники 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хитектуры и живописные произведения; формулировать обобщающие выводы о кул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турном разв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тии Российской империи в XVIII в.; гот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вить сообщ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и презе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тации о тво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честве деятелей отечественной науки и кул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туры, памятн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ках искусства XVIII в. на 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нове реги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нальных мат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риалов</w:t>
            </w:r>
          </w:p>
        </w:tc>
        <w:tc>
          <w:tcPr>
            <w:tcW w:w="2124" w:type="dxa"/>
            <w:gridSpan w:val="2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Познавательные УУД: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умение во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производить 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формацию по п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мяти, давать определения п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нятий, строить речевые высказ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вания в устной и письменной фо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ме, устанавливать причинно-следственные св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зи, работать с разноуровневыми тестовыми зад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ми. </w:t>
            </w:r>
            <w:r w:rsidRPr="00702D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Регулятивные УУД: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умение 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ганизовывать 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полнение заданий учителя согласно установленным им правилам 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боты. Развитие навыков сам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оценки и самоа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за. </w:t>
            </w:r>
            <w:r w:rsidRPr="00702D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Коммуникативные УУД: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умение работать в гру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пах, обсуждать вопросы со сверстниками, 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гументировать свою точку зр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ния, грамотно формулировать вопросы, выст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пать перед ауд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торией</w:t>
            </w:r>
          </w:p>
        </w:tc>
        <w:tc>
          <w:tcPr>
            <w:tcW w:w="1698" w:type="dxa"/>
            <w:gridSpan w:val="2"/>
          </w:tcPr>
          <w:p w:rsidR="00C126D6" w:rsidRPr="00702D68" w:rsidRDefault="00C126D6" w:rsidP="00C126D6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02D68">
              <w:rPr>
                <w:color w:val="000000"/>
              </w:rPr>
              <w:lastRenderedPageBreak/>
              <w:t>Умение с</w:t>
            </w:r>
            <w:r w:rsidRPr="00702D68">
              <w:rPr>
                <w:color w:val="000000"/>
              </w:rPr>
              <w:t>о</w:t>
            </w:r>
            <w:r w:rsidRPr="00702D68">
              <w:rPr>
                <w:color w:val="000000"/>
              </w:rPr>
              <w:t>блюдать ди</w:t>
            </w:r>
            <w:r w:rsidRPr="00702D68">
              <w:rPr>
                <w:color w:val="000000"/>
              </w:rPr>
              <w:t>с</w:t>
            </w:r>
            <w:r w:rsidRPr="00702D68">
              <w:rPr>
                <w:color w:val="000000"/>
              </w:rPr>
              <w:t>циплину на уроке, уваж</w:t>
            </w:r>
            <w:r w:rsidRPr="00702D68">
              <w:rPr>
                <w:color w:val="000000"/>
              </w:rPr>
              <w:t>и</w:t>
            </w:r>
            <w:r w:rsidRPr="00702D68">
              <w:rPr>
                <w:color w:val="000000"/>
              </w:rPr>
              <w:t>тельно отн</w:t>
            </w:r>
            <w:r w:rsidRPr="00702D68">
              <w:rPr>
                <w:color w:val="000000"/>
              </w:rPr>
              <w:t>о</w:t>
            </w:r>
            <w:r w:rsidRPr="00702D68">
              <w:rPr>
                <w:color w:val="000000"/>
              </w:rPr>
              <w:t>ситься к уч</w:t>
            </w:r>
            <w:r w:rsidRPr="00702D68">
              <w:rPr>
                <w:color w:val="000000"/>
              </w:rPr>
              <w:t>и</w:t>
            </w:r>
            <w:r w:rsidRPr="00702D68">
              <w:rPr>
                <w:color w:val="000000"/>
              </w:rPr>
              <w:t>телю и одн</w:t>
            </w:r>
            <w:r w:rsidRPr="00702D68">
              <w:rPr>
                <w:color w:val="000000"/>
              </w:rPr>
              <w:t>о</w:t>
            </w:r>
            <w:r w:rsidRPr="00702D68">
              <w:rPr>
                <w:color w:val="000000"/>
              </w:rPr>
              <w:t>классникам. Потребность в справедл</w:t>
            </w:r>
            <w:r w:rsidRPr="00702D68">
              <w:rPr>
                <w:color w:val="000000"/>
              </w:rPr>
              <w:t>и</w:t>
            </w:r>
            <w:r w:rsidRPr="00702D68">
              <w:rPr>
                <w:color w:val="000000"/>
              </w:rPr>
              <w:t>вом оценив</w:t>
            </w:r>
            <w:r w:rsidRPr="00702D68">
              <w:rPr>
                <w:color w:val="000000"/>
              </w:rPr>
              <w:t>а</w:t>
            </w:r>
            <w:r w:rsidRPr="00702D68">
              <w:rPr>
                <w:color w:val="000000"/>
              </w:rPr>
              <w:t>нии своей р</w:t>
            </w:r>
            <w:r w:rsidRPr="00702D68">
              <w:rPr>
                <w:color w:val="000000"/>
              </w:rPr>
              <w:t>а</w:t>
            </w:r>
            <w:r w:rsidRPr="00702D68">
              <w:rPr>
                <w:color w:val="000000"/>
              </w:rPr>
              <w:t>боты и раб</w:t>
            </w:r>
            <w:r w:rsidRPr="00702D68">
              <w:rPr>
                <w:color w:val="000000"/>
              </w:rPr>
              <w:t>о</w:t>
            </w:r>
            <w:r w:rsidRPr="00702D68">
              <w:rPr>
                <w:color w:val="000000"/>
              </w:rPr>
              <w:t>ты однокла</w:t>
            </w:r>
            <w:r w:rsidRPr="00702D68">
              <w:rPr>
                <w:color w:val="000000"/>
              </w:rPr>
              <w:t>с</w:t>
            </w:r>
            <w:r w:rsidRPr="00702D68">
              <w:rPr>
                <w:color w:val="000000"/>
              </w:rPr>
              <w:t>сников. П</w:t>
            </w:r>
            <w:r w:rsidRPr="00702D68">
              <w:rPr>
                <w:color w:val="000000"/>
              </w:rPr>
              <w:t>о</w:t>
            </w:r>
            <w:r w:rsidRPr="00702D68">
              <w:rPr>
                <w:color w:val="000000"/>
              </w:rPr>
              <w:t>нимание необходим</w:t>
            </w:r>
            <w:r w:rsidRPr="00702D68">
              <w:rPr>
                <w:color w:val="000000"/>
              </w:rPr>
              <w:t>о</w:t>
            </w:r>
            <w:r w:rsidRPr="00702D68">
              <w:rPr>
                <w:color w:val="000000"/>
              </w:rPr>
              <w:t>сти повтор</w:t>
            </w:r>
            <w:r w:rsidRPr="00702D68">
              <w:rPr>
                <w:color w:val="000000"/>
              </w:rPr>
              <w:t>е</w:t>
            </w:r>
            <w:r w:rsidRPr="00702D68">
              <w:rPr>
                <w:color w:val="000000"/>
              </w:rPr>
              <w:t>ния для з</w:t>
            </w:r>
            <w:r w:rsidRPr="00702D68">
              <w:rPr>
                <w:color w:val="000000"/>
              </w:rPr>
              <w:t>а</w:t>
            </w:r>
            <w:r w:rsidRPr="00702D68">
              <w:rPr>
                <w:color w:val="000000"/>
              </w:rPr>
              <w:t>крепления и систематиз</w:t>
            </w:r>
            <w:r w:rsidRPr="00702D68">
              <w:rPr>
                <w:color w:val="000000"/>
              </w:rPr>
              <w:t>а</w:t>
            </w:r>
            <w:r w:rsidRPr="00702D68">
              <w:rPr>
                <w:color w:val="000000"/>
              </w:rPr>
              <w:t>ции знаний. Познавател</w:t>
            </w:r>
            <w:r w:rsidRPr="00702D68">
              <w:rPr>
                <w:color w:val="000000"/>
              </w:rPr>
              <w:t>ь</w:t>
            </w:r>
            <w:r w:rsidRPr="00702D68">
              <w:rPr>
                <w:color w:val="000000"/>
              </w:rPr>
              <w:t xml:space="preserve">ный интерес к </w:t>
            </w:r>
            <w:r w:rsidRPr="00702D68">
              <w:rPr>
                <w:color w:val="000000"/>
              </w:rPr>
              <w:lastRenderedPageBreak/>
              <w:t>истории Ро</w:t>
            </w:r>
            <w:r w:rsidRPr="00702D68">
              <w:rPr>
                <w:color w:val="000000"/>
              </w:rPr>
              <w:t>с</w:t>
            </w:r>
            <w:r w:rsidRPr="00702D68">
              <w:rPr>
                <w:color w:val="000000"/>
              </w:rPr>
              <w:t>сии. Ценнос</w:t>
            </w:r>
            <w:r w:rsidRPr="00702D68">
              <w:rPr>
                <w:color w:val="000000"/>
              </w:rPr>
              <w:t>т</w:t>
            </w:r>
            <w:r w:rsidRPr="00702D68">
              <w:rPr>
                <w:color w:val="000000"/>
              </w:rPr>
              <w:t>ное отнош</w:t>
            </w:r>
            <w:r w:rsidRPr="00702D68">
              <w:rPr>
                <w:color w:val="000000"/>
              </w:rPr>
              <w:t>е</w:t>
            </w:r>
            <w:r w:rsidRPr="00702D68">
              <w:rPr>
                <w:color w:val="000000"/>
              </w:rPr>
              <w:t>ние к кул</w:t>
            </w:r>
            <w:r w:rsidRPr="00702D68">
              <w:rPr>
                <w:color w:val="000000"/>
              </w:rPr>
              <w:t>ь</w:t>
            </w:r>
            <w:r w:rsidRPr="00702D68">
              <w:rPr>
                <w:color w:val="000000"/>
              </w:rPr>
              <w:t>турному наследию XVIII в. (в особенности к находящем</w:t>
            </w:r>
            <w:r w:rsidRPr="00702D68">
              <w:rPr>
                <w:color w:val="000000"/>
              </w:rPr>
              <w:t>у</w:t>
            </w:r>
            <w:r w:rsidRPr="00702D68">
              <w:rPr>
                <w:color w:val="000000"/>
              </w:rPr>
              <w:t>ся в родном для обуча</w:t>
            </w:r>
            <w:r w:rsidRPr="00702D68">
              <w:rPr>
                <w:color w:val="000000"/>
              </w:rPr>
              <w:t>ю</w:t>
            </w:r>
            <w:r w:rsidRPr="00702D68">
              <w:rPr>
                <w:color w:val="000000"/>
              </w:rPr>
              <w:t>щихся рег</w:t>
            </w:r>
            <w:r w:rsidRPr="00702D68">
              <w:rPr>
                <w:color w:val="000000"/>
              </w:rPr>
              <w:t>и</w:t>
            </w:r>
            <w:r w:rsidRPr="00702D68">
              <w:rPr>
                <w:color w:val="000000"/>
              </w:rPr>
              <w:t>оне)</w:t>
            </w:r>
          </w:p>
          <w:p w:rsidR="00C126D6" w:rsidRPr="00702D68" w:rsidRDefault="00C126D6" w:rsidP="00C126D6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02D68">
              <w:rPr>
                <w:color w:val="000000"/>
              </w:rPr>
              <w:t>Выполнение итоговых контрольных работ, разно уровневых тестовых з</w:t>
            </w:r>
            <w:r w:rsidRPr="00702D68">
              <w:rPr>
                <w:color w:val="000000"/>
              </w:rPr>
              <w:t>а</w:t>
            </w:r>
            <w:r w:rsidRPr="00702D68">
              <w:rPr>
                <w:color w:val="000000"/>
              </w:rPr>
              <w:t>даний. Защ</w:t>
            </w:r>
            <w:r w:rsidRPr="00702D68">
              <w:rPr>
                <w:color w:val="000000"/>
              </w:rPr>
              <w:t>и</w:t>
            </w:r>
            <w:r w:rsidRPr="00702D68">
              <w:rPr>
                <w:color w:val="000000"/>
              </w:rPr>
              <w:t>та проектов</w:t>
            </w:r>
          </w:p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Здоровье-сбережения, развива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щего обуч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ния, поиск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вого обуч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ния, разв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тия исслед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вательс-</w:t>
            </w:r>
          </w:p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ких нав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ков.</w:t>
            </w:r>
          </w:p>
        </w:tc>
      </w:tr>
      <w:tr w:rsidR="00C126D6" w:rsidRPr="00702D68" w:rsidTr="00C126D6">
        <w:tc>
          <w:tcPr>
            <w:tcW w:w="392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38-39</w:t>
            </w:r>
          </w:p>
        </w:tc>
        <w:tc>
          <w:tcPr>
            <w:tcW w:w="1984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Обобщающее повторение по курсу «История России XVIII в.»</w:t>
            </w:r>
          </w:p>
        </w:tc>
        <w:tc>
          <w:tcPr>
            <w:tcW w:w="571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Обобщение, системати-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и ос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знаний об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чающихся, закрепление умений в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полнять учебные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действия</w:t>
            </w:r>
          </w:p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gridSpan w:val="3"/>
          </w:tcPr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Выполнение ит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говых контрол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работ,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разноуровневых тестовых заданий. Защита</w:t>
            </w:r>
          </w:p>
          <w:p w:rsidR="00C126D6" w:rsidRPr="00702D68" w:rsidRDefault="00C126D6" w:rsidP="00C12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проектов</w:t>
            </w:r>
          </w:p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Формулировать определения основных п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нятий и терм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нов; опред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лять основные тенденции ра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вития образ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вания, общ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ственной мы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ли, науки и 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культуры в изучаемое вр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мя; устанавл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вать соотве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ствие между направлениями и стилями 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кусства XVIII в. и их пре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ставител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ми/произведениями; опис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вать отдельные памятники 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хитектуры и живописные произведения; формулировать обобщающие выводы о кул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турном разв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тии Российской империи в XVIII в.; гот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вить сообщ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и презе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тации о тво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честве деятелей отечественной науки и кул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туры, памятн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ках искусства XVIII в. на 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нове реги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нальных мат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риалов</w:t>
            </w:r>
          </w:p>
        </w:tc>
        <w:tc>
          <w:tcPr>
            <w:tcW w:w="2124" w:type="dxa"/>
            <w:gridSpan w:val="2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Познавательные УУД: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умение во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производить 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формацию по п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мяти, давать определения п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нятий, строить речевые высказ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вания в устной и письменной фо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ме, устанавливать 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причинно-следственные св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зи, работать с разноуровневыми тестовыми зад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ми. </w:t>
            </w:r>
            <w:r w:rsidRPr="00702D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Регулятивные УУД: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умение 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ганизовывать 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полнение заданий учителя согласно установленным им правилам 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боты. Развитие навыков сам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оценки и самоа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за. </w:t>
            </w:r>
            <w:r w:rsidRPr="00702D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Коммуникативные УУД: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умение работать в гру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пах, обсуждать вопросы со сверстниками, 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гументировать свою точку зр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ния, грамотно формулировать вопросы, выст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пать перед ауд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торией</w:t>
            </w:r>
          </w:p>
        </w:tc>
        <w:tc>
          <w:tcPr>
            <w:tcW w:w="1698" w:type="dxa"/>
            <w:gridSpan w:val="2"/>
          </w:tcPr>
          <w:p w:rsidR="00C126D6" w:rsidRPr="00702D68" w:rsidRDefault="00C126D6" w:rsidP="00C126D6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02D68">
              <w:rPr>
                <w:color w:val="000000"/>
              </w:rPr>
              <w:lastRenderedPageBreak/>
              <w:t>Умение с</w:t>
            </w:r>
            <w:r w:rsidRPr="00702D68">
              <w:rPr>
                <w:color w:val="000000"/>
              </w:rPr>
              <w:t>о</w:t>
            </w:r>
            <w:r w:rsidRPr="00702D68">
              <w:rPr>
                <w:color w:val="000000"/>
              </w:rPr>
              <w:t>блюдать ди</w:t>
            </w:r>
            <w:r w:rsidRPr="00702D68">
              <w:rPr>
                <w:color w:val="000000"/>
              </w:rPr>
              <w:t>с</w:t>
            </w:r>
            <w:r w:rsidRPr="00702D68">
              <w:rPr>
                <w:color w:val="000000"/>
              </w:rPr>
              <w:t>циплину на уроке, уваж</w:t>
            </w:r>
            <w:r w:rsidRPr="00702D68">
              <w:rPr>
                <w:color w:val="000000"/>
              </w:rPr>
              <w:t>и</w:t>
            </w:r>
            <w:r w:rsidRPr="00702D68">
              <w:rPr>
                <w:color w:val="000000"/>
              </w:rPr>
              <w:t>тельно отн</w:t>
            </w:r>
            <w:r w:rsidRPr="00702D68">
              <w:rPr>
                <w:color w:val="000000"/>
              </w:rPr>
              <w:t>о</w:t>
            </w:r>
            <w:r w:rsidRPr="00702D68">
              <w:rPr>
                <w:color w:val="000000"/>
              </w:rPr>
              <w:t>ситься к уч</w:t>
            </w:r>
            <w:r w:rsidRPr="00702D68">
              <w:rPr>
                <w:color w:val="000000"/>
              </w:rPr>
              <w:t>и</w:t>
            </w:r>
            <w:r w:rsidRPr="00702D68">
              <w:rPr>
                <w:color w:val="000000"/>
              </w:rPr>
              <w:t>телю и одн</w:t>
            </w:r>
            <w:r w:rsidRPr="00702D68">
              <w:rPr>
                <w:color w:val="000000"/>
              </w:rPr>
              <w:t>о</w:t>
            </w:r>
            <w:r w:rsidRPr="00702D68">
              <w:rPr>
                <w:color w:val="000000"/>
              </w:rPr>
              <w:t>классникам. Потребность в справедл</w:t>
            </w:r>
            <w:r w:rsidRPr="00702D68">
              <w:rPr>
                <w:color w:val="000000"/>
              </w:rPr>
              <w:t>и</w:t>
            </w:r>
            <w:r w:rsidRPr="00702D68">
              <w:rPr>
                <w:color w:val="000000"/>
              </w:rPr>
              <w:t>вом оценив</w:t>
            </w:r>
            <w:r w:rsidRPr="00702D68">
              <w:rPr>
                <w:color w:val="000000"/>
              </w:rPr>
              <w:t>а</w:t>
            </w:r>
            <w:r w:rsidRPr="00702D68">
              <w:rPr>
                <w:color w:val="000000"/>
              </w:rPr>
              <w:lastRenderedPageBreak/>
              <w:t>нии своей р</w:t>
            </w:r>
            <w:r w:rsidRPr="00702D68">
              <w:rPr>
                <w:color w:val="000000"/>
              </w:rPr>
              <w:t>а</w:t>
            </w:r>
            <w:r w:rsidRPr="00702D68">
              <w:rPr>
                <w:color w:val="000000"/>
              </w:rPr>
              <w:t>боты и раб</w:t>
            </w:r>
            <w:r w:rsidRPr="00702D68">
              <w:rPr>
                <w:color w:val="000000"/>
              </w:rPr>
              <w:t>о</w:t>
            </w:r>
            <w:r w:rsidRPr="00702D68">
              <w:rPr>
                <w:color w:val="000000"/>
              </w:rPr>
              <w:t>ты однокла</w:t>
            </w:r>
            <w:r w:rsidRPr="00702D68">
              <w:rPr>
                <w:color w:val="000000"/>
              </w:rPr>
              <w:t>с</w:t>
            </w:r>
            <w:r w:rsidRPr="00702D68">
              <w:rPr>
                <w:color w:val="000000"/>
              </w:rPr>
              <w:t>сников. П</w:t>
            </w:r>
            <w:r w:rsidRPr="00702D68">
              <w:rPr>
                <w:color w:val="000000"/>
              </w:rPr>
              <w:t>о</w:t>
            </w:r>
            <w:r w:rsidRPr="00702D68">
              <w:rPr>
                <w:color w:val="000000"/>
              </w:rPr>
              <w:t>нимание необходим</w:t>
            </w:r>
            <w:r w:rsidRPr="00702D68">
              <w:rPr>
                <w:color w:val="000000"/>
              </w:rPr>
              <w:t>о</w:t>
            </w:r>
            <w:r w:rsidRPr="00702D68">
              <w:rPr>
                <w:color w:val="000000"/>
              </w:rPr>
              <w:t>сти повтор</w:t>
            </w:r>
            <w:r w:rsidRPr="00702D68">
              <w:rPr>
                <w:color w:val="000000"/>
              </w:rPr>
              <w:t>е</w:t>
            </w:r>
            <w:r w:rsidRPr="00702D68">
              <w:rPr>
                <w:color w:val="000000"/>
              </w:rPr>
              <w:t>ния для з</w:t>
            </w:r>
            <w:r w:rsidRPr="00702D68">
              <w:rPr>
                <w:color w:val="000000"/>
              </w:rPr>
              <w:t>а</w:t>
            </w:r>
            <w:r w:rsidRPr="00702D68">
              <w:rPr>
                <w:color w:val="000000"/>
              </w:rPr>
              <w:t>крепления и систематиз</w:t>
            </w:r>
            <w:r w:rsidRPr="00702D68">
              <w:rPr>
                <w:color w:val="000000"/>
              </w:rPr>
              <w:t>а</w:t>
            </w:r>
            <w:r w:rsidRPr="00702D68">
              <w:rPr>
                <w:color w:val="000000"/>
              </w:rPr>
              <w:t>ции знаний. Познавател</w:t>
            </w:r>
            <w:r w:rsidRPr="00702D68">
              <w:rPr>
                <w:color w:val="000000"/>
              </w:rPr>
              <w:t>ь</w:t>
            </w:r>
            <w:r w:rsidRPr="00702D68">
              <w:rPr>
                <w:color w:val="000000"/>
              </w:rPr>
              <w:t>ный интерес к истории Ро</w:t>
            </w:r>
            <w:r w:rsidRPr="00702D68">
              <w:rPr>
                <w:color w:val="000000"/>
              </w:rPr>
              <w:t>с</w:t>
            </w:r>
            <w:r w:rsidRPr="00702D68">
              <w:rPr>
                <w:color w:val="000000"/>
              </w:rPr>
              <w:t>сии. Ценнос</w:t>
            </w:r>
            <w:r w:rsidRPr="00702D68">
              <w:rPr>
                <w:color w:val="000000"/>
              </w:rPr>
              <w:t>т</w:t>
            </w:r>
            <w:r w:rsidRPr="00702D68">
              <w:rPr>
                <w:color w:val="000000"/>
              </w:rPr>
              <w:t>ное отнош</w:t>
            </w:r>
            <w:r w:rsidRPr="00702D68">
              <w:rPr>
                <w:color w:val="000000"/>
              </w:rPr>
              <w:t>е</w:t>
            </w:r>
            <w:r w:rsidRPr="00702D68">
              <w:rPr>
                <w:color w:val="000000"/>
              </w:rPr>
              <w:t>ние к кул</w:t>
            </w:r>
            <w:r w:rsidRPr="00702D68">
              <w:rPr>
                <w:color w:val="000000"/>
              </w:rPr>
              <w:t>ь</w:t>
            </w:r>
            <w:r w:rsidRPr="00702D68">
              <w:rPr>
                <w:color w:val="000000"/>
              </w:rPr>
              <w:t>турному наследию XVIII в. (в особенности к находящем</w:t>
            </w:r>
            <w:r w:rsidRPr="00702D68">
              <w:rPr>
                <w:color w:val="000000"/>
              </w:rPr>
              <w:t>у</w:t>
            </w:r>
            <w:r w:rsidRPr="00702D68">
              <w:rPr>
                <w:color w:val="000000"/>
              </w:rPr>
              <w:t>ся в родном для обуча</w:t>
            </w:r>
            <w:r w:rsidRPr="00702D68">
              <w:rPr>
                <w:color w:val="000000"/>
              </w:rPr>
              <w:t>ю</w:t>
            </w:r>
            <w:r w:rsidRPr="00702D68">
              <w:rPr>
                <w:color w:val="000000"/>
              </w:rPr>
              <w:t>щихся рег</w:t>
            </w:r>
            <w:r w:rsidRPr="00702D68">
              <w:rPr>
                <w:color w:val="000000"/>
              </w:rPr>
              <w:t>и</w:t>
            </w:r>
            <w:r w:rsidRPr="00702D68">
              <w:rPr>
                <w:color w:val="000000"/>
              </w:rPr>
              <w:t>оне)</w:t>
            </w:r>
          </w:p>
          <w:p w:rsidR="00C126D6" w:rsidRPr="00702D68" w:rsidRDefault="00C126D6" w:rsidP="00C126D6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02D68">
              <w:rPr>
                <w:color w:val="000000"/>
              </w:rPr>
              <w:t>Выполнение итоговых контрольных работ, разно уровневых тестовых з</w:t>
            </w:r>
            <w:r w:rsidRPr="00702D68">
              <w:rPr>
                <w:color w:val="000000"/>
              </w:rPr>
              <w:t>а</w:t>
            </w:r>
            <w:r w:rsidRPr="00702D68">
              <w:rPr>
                <w:color w:val="000000"/>
              </w:rPr>
              <w:t>даний. Защ</w:t>
            </w:r>
            <w:r w:rsidRPr="00702D68">
              <w:rPr>
                <w:color w:val="000000"/>
              </w:rPr>
              <w:t>и</w:t>
            </w:r>
            <w:r w:rsidRPr="00702D68">
              <w:rPr>
                <w:color w:val="000000"/>
              </w:rPr>
              <w:t>та проектов.</w:t>
            </w:r>
          </w:p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Здоровье-сбережения, личностно-ориентир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ванное об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чение, пед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гогика с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труднич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ства, сам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диагностика и самоко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рекция р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зультатов</w:t>
            </w:r>
          </w:p>
        </w:tc>
      </w:tr>
      <w:tr w:rsidR="00C126D6" w:rsidRPr="00702D68" w:rsidTr="00C126D6">
        <w:tc>
          <w:tcPr>
            <w:tcW w:w="392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984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Резерв</w:t>
            </w:r>
          </w:p>
        </w:tc>
        <w:tc>
          <w:tcPr>
            <w:tcW w:w="571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gridSpan w:val="3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формулировать определения основных п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нятий и терм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нов; опред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лять основные тенденции ра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вития образ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вания, общ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ственной мы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ли, науки и культуры в изучаемое вр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мя; устанавл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вать соотве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ствие между направлениями и стилями 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кусства XVIII в. и их пре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ставител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ми/произведениями; опис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вать отдельные памятники 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хитектуры и живописные произведения; формулировать обобщающие выводы о кул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турном разв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тии Российской империи в XVIII в.; гот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вить сообщ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и презе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тации о тво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честве деятелей отечественной науки и кул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туры, памятн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ках искусства XVIII в. на 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нове реги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нальных мат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риалов</w:t>
            </w:r>
          </w:p>
        </w:tc>
        <w:tc>
          <w:tcPr>
            <w:tcW w:w="2124" w:type="dxa"/>
            <w:gridSpan w:val="2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Познавательные УУД: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умение во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производить 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формацию по п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мяти, давать определения п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нятий, строить речевые высказ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вания в устной и письменной фо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ме, устанавливать причинносле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ственные связи, работать с разн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уровневыми т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стовыми задани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ми. </w:t>
            </w:r>
            <w:r w:rsidRPr="00702D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Регулятивные УУД: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умение 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ганизовывать 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полнение заданий учителя согласно установленным им правилам 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боты. Развитие навыков сам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оценки и самоа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за. </w:t>
            </w:r>
            <w:r w:rsidRPr="00702D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Коммуникативные УУД: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умение работать в гру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пах, обсуждать вопросы со 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сверстниками, 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гументировать свою точку зр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ния, грамотно формулировать вопросы, выст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пать перед ауд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торией</w:t>
            </w:r>
          </w:p>
        </w:tc>
        <w:tc>
          <w:tcPr>
            <w:tcW w:w="1698" w:type="dxa"/>
            <w:gridSpan w:val="2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Умение 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блюдать ди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циплину на уроке, уваж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тельно отн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ситься к уч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телю и одн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классникам. Потребность в справедл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вом оценив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нии своей 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боты и раб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ты однокла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сников. П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нимание необходим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 повтор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для з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крепления и систематиз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ции знаний. Познавател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ный интерес к истории Ро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сии. Ценнос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ное отнош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ние к кул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турному наследию XVIII в. (в особенности к 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находящем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ся в родном для обуча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щихся рег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0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оне)</w:t>
            </w:r>
          </w:p>
        </w:tc>
        <w:tc>
          <w:tcPr>
            <w:tcW w:w="1556" w:type="dxa"/>
          </w:tcPr>
          <w:p w:rsidR="00C126D6" w:rsidRPr="00702D68" w:rsidRDefault="00C126D6" w:rsidP="00C1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38B1" w:rsidRPr="00004EBD" w:rsidRDefault="00AD38B1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8B1" w:rsidRPr="00921601" w:rsidRDefault="00AD38B1" w:rsidP="00652D7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5C2F" w:rsidRPr="00921601" w:rsidRDefault="00005C2F" w:rsidP="00652D7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005C2F" w:rsidRPr="00921601" w:rsidSect="00005C2F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182A8E" w:rsidRPr="00921601" w:rsidRDefault="00182A8E" w:rsidP="00652D7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5983" w:rsidRPr="00575983" w:rsidRDefault="00182A8E" w:rsidP="005759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575983">
        <w:rPr>
          <w:rFonts w:ascii="Times New Roman" w:eastAsia="Calibri" w:hAnsi="Times New Roman" w:cs="Times New Roman"/>
          <w:b/>
          <w:sz w:val="24"/>
          <w:szCs w:val="24"/>
        </w:rPr>
        <w:t>7.Разработка урока</w:t>
      </w:r>
      <w:r w:rsidR="00575983" w:rsidRPr="00575983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575983" w:rsidRPr="0057598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«Крепостное право в России во второй половине 18 века»</w:t>
      </w:r>
    </w:p>
    <w:p w:rsidR="00575983" w:rsidRPr="00575983" w:rsidRDefault="00575983" w:rsidP="005759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57598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урок по истории России в 8 классе МАОУ «Михайловская СОШ им. В.С.Поповой»</w:t>
      </w:r>
    </w:p>
    <w:p w:rsidR="00575983" w:rsidRPr="00575983" w:rsidRDefault="00575983" w:rsidP="005759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Pr="0057598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учитель истории и обществознания Бадмаева А.А.</w:t>
      </w:r>
    </w:p>
    <w:p w:rsidR="00565E97" w:rsidRPr="00575983" w:rsidRDefault="00565E97" w:rsidP="00652D74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208F" w:rsidRPr="00921601" w:rsidRDefault="002B208F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01">
        <w:rPr>
          <w:rFonts w:ascii="Times New Roman" w:eastAsia="Calibri" w:hAnsi="Times New Roman" w:cs="Times New Roman"/>
          <w:b/>
          <w:sz w:val="28"/>
          <w:szCs w:val="28"/>
        </w:rPr>
        <w:t>Предмет</w:t>
      </w:r>
      <w:r w:rsidR="00C51C58">
        <w:rPr>
          <w:rFonts w:ascii="Times New Roman" w:eastAsia="Calibri" w:hAnsi="Times New Roman" w:cs="Times New Roman"/>
          <w:sz w:val="28"/>
          <w:szCs w:val="28"/>
        </w:rPr>
        <w:t>: История</w:t>
      </w:r>
      <w:r w:rsidRPr="00921601">
        <w:rPr>
          <w:rFonts w:ascii="Times New Roman" w:eastAsia="Calibri" w:hAnsi="Times New Roman" w:cs="Times New Roman"/>
          <w:sz w:val="28"/>
          <w:szCs w:val="28"/>
        </w:rPr>
        <w:t xml:space="preserve"> России</w:t>
      </w:r>
      <w:r w:rsidR="00C51C5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51C58">
        <w:rPr>
          <w:rFonts w:ascii="Times New Roman" w:eastAsia="Calibri" w:hAnsi="Times New Roman" w:cs="Times New Roman"/>
          <w:sz w:val="28"/>
          <w:szCs w:val="28"/>
          <w:lang w:val="en-US"/>
        </w:rPr>
        <w:t>XVIII</w:t>
      </w:r>
      <w:r w:rsidR="00C51C58">
        <w:rPr>
          <w:rFonts w:ascii="Times New Roman" w:eastAsia="Calibri" w:hAnsi="Times New Roman" w:cs="Times New Roman"/>
          <w:sz w:val="28"/>
          <w:szCs w:val="28"/>
        </w:rPr>
        <w:t xml:space="preserve"> в.</w:t>
      </w:r>
      <w:r w:rsidRPr="0092160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B208F" w:rsidRPr="00921601" w:rsidRDefault="002B208F" w:rsidP="00652D7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1601">
        <w:rPr>
          <w:rFonts w:ascii="Times New Roman" w:eastAsia="Calibri" w:hAnsi="Times New Roman" w:cs="Times New Roman"/>
          <w:b/>
          <w:sz w:val="28"/>
          <w:szCs w:val="28"/>
        </w:rPr>
        <w:t>Класс</w:t>
      </w:r>
      <w:r w:rsidR="00C51C58">
        <w:rPr>
          <w:rFonts w:ascii="Times New Roman" w:eastAsia="Calibri" w:hAnsi="Times New Roman" w:cs="Times New Roman"/>
          <w:sz w:val="28"/>
          <w:szCs w:val="28"/>
        </w:rPr>
        <w:t>: 8</w:t>
      </w:r>
      <w:r w:rsidRPr="00921601">
        <w:rPr>
          <w:rFonts w:ascii="Times New Roman" w:eastAsia="Calibri" w:hAnsi="Times New Roman" w:cs="Times New Roman"/>
          <w:sz w:val="28"/>
          <w:szCs w:val="28"/>
        </w:rPr>
        <w:t xml:space="preserve"> (общеобразовательный)</w:t>
      </w:r>
    </w:p>
    <w:p w:rsidR="00FE281E" w:rsidRDefault="00182A8E" w:rsidP="00C51C58">
      <w:pPr>
        <w:spacing w:line="48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16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Тема урока</w:t>
      </w:r>
      <w:r w:rsidRPr="009216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r w:rsidR="00C51C58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974B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Крепостное право в России во второй половине </w:t>
      </w:r>
      <w:r w:rsidR="00974B8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XVIII</w:t>
      </w:r>
      <w:r w:rsidR="00974B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в.</w:t>
      </w:r>
      <w:r w:rsidR="007D38AB" w:rsidRPr="00921601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EB7726" w:rsidRPr="00921601" w:rsidRDefault="00EB7726" w:rsidP="00652D74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16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Психолого-педагогическая характеристика класса</w:t>
      </w:r>
      <w:r w:rsidRPr="0092160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B63542" w:rsidRPr="00921601" w:rsidRDefault="00974B88" w:rsidP="00652D74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8 </w:t>
      </w:r>
      <w:r w:rsidR="00B63542" w:rsidRPr="00921601">
        <w:rPr>
          <w:rFonts w:ascii="Times New Roman" w:eastAsia="Calibri" w:hAnsi="Times New Roman" w:cs="Times New Roman"/>
          <w:sz w:val="28"/>
          <w:szCs w:val="28"/>
          <w:lang w:eastAsia="ru-RU"/>
        </w:rPr>
        <w:t>- общеоб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разовательный класс. В</w:t>
      </w:r>
      <w:r w:rsidR="006E07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классе 13 человек: 6 девушек, 7 юношей</w:t>
      </w:r>
      <w:r w:rsidR="006E07DA">
        <w:rPr>
          <w:rFonts w:ascii="Times New Roman" w:eastAsia="Calibri" w:hAnsi="Times New Roman" w:cs="Times New Roman"/>
          <w:sz w:val="28"/>
          <w:szCs w:val="28"/>
          <w:lang w:eastAsia="ru-RU"/>
        </w:rPr>
        <w:t>; 1 человек -2004</w:t>
      </w:r>
      <w:r w:rsidR="00B63542" w:rsidRPr="009216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6E07D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63542" w:rsidRPr="00921601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6E07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9 человек-2005 </w:t>
      </w:r>
      <w:r w:rsidR="00B63542" w:rsidRPr="00921601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6E07D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63542" w:rsidRPr="00921601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6E07D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63542" w:rsidRPr="009216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6E07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 детей -2006 г.р.  Д</w:t>
      </w:r>
      <w:r w:rsidR="00B63542" w:rsidRPr="00921601">
        <w:rPr>
          <w:rFonts w:ascii="Times New Roman" w:eastAsia="Calibri" w:hAnsi="Times New Roman" w:cs="Times New Roman"/>
          <w:sz w:val="28"/>
          <w:szCs w:val="28"/>
          <w:lang w:eastAsia="ru-RU"/>
        </w:rPr>
        <w:t>ети в основном одного возраста.</w:t>
      </w:r>
    </w:p>
    <w:p w:rsidR="00B63542" w:rsidRPr="00921601" w:rsidRDefault="00B63542" w:rsidP="00652D74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160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Уровен</w:t>
      </w:r>
      <w:r w:rsidR="000E6A51">
        <w:rPr>
          <w:rFonts w:ascii="Times New Roman" w:eastAsia="Calibri" w:hAnsi="Times New Roman" w:cs="Times New Roman"/>
          <w:sz w:val="28"/>
          <w:szCs w:val="28"/>
          <w:lang w:eastAsia="ru-RU"/>
        </w:rPr>
        <w:t>ь умственного развития: низкий-1, ниже среднего-4, средний-5, выше среднего-3</w:t>
      </w:r>
      <w:r w:rsidRPr="009216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человек</w:t>
      </w:r>
      <w:r w:rsidR="000E6A5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921601">
        <w:rPr>
          <w:rFonts w:ascii="Times New Roman" w:eastAsia="Calibri" w:hAnsi="Times New Roman" w:cs="Times New Roman"/>
          <w:sz w:val="28"/>
          <w:szCs w:val="28"/>
          <w:lang w:eastAsia="ru-RU"/>
        </w:rPr>
        <w:t>, в</w:t>
      </w:r>
      <w:r w:rsidR="000E6A51">
        <w:rPr>
          <w:rFonts w:ascii="Times New Roman" w:eastAsia="Calibri" w:hAnsi="Times New Roman" w:cs="Times New Roman"/>
          <w:sz w:val="28"/>
          <w:szCs w:val="28"/>
          <w:lang w:eastAsia="ru-RU"/>
        </w:rPr>
        <w:t>ысокий-0. Внимание: объем-(высокий-0, средний-3, ниже среднего-4, низкий-6</w:t>
      </w:r>
      <w:r w:rsidRPr="00921601">
        <w:rPr>
          <w:rFonts w:ascii="Times New Roman" w:eastAsia="Calibri" w:hAnsi="Times New Roman" w:cs="Times New Roman"/>
          <w:sz w:val="28"/>
          <w:szCs w:val="28"/>
          <w:lang w:eastAsia="ru-RU"/>
        </w:rPr>
        <w:t>); продукт</w:t>
      </w:r>
      <w:r w:rsidR="000E6A51">
        <w:rPr>
          <w:rFonts w:ascii="Times New Roman" w:eastAsia="Calibri" w:hAnsi="Times New Roman" w:cs="Times New Roman"/>
          <w:sz w:val="28"/>
          <w:szCs w:val="28"/>
          <w:lang w:eastAsia="ru-RU"/>
        </w:rPr>
        <w:t>ивность, устойчивость (высокий-2, выше среднего-3, средний-3, ниже среднего-3, низкий-2); распределение(высокий-1, выше среднего-4, средний-4, ниже сре</w:t>
      </w:r>
      <w:r w:rsidR="000E6A51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="000E6A51">
        <w:rPr>
          <w:rFonts w:ascii="Times New Roman" w:eastAsia="Calibri" w:hAnsi="Times New Roman" w:cs="Times New Roman"/>
          <w:sz w:val="28"/>
          <w:szCs w:val="28"/>
          <w:lang w:eastAsia="ru-RU"/>
        </w:rPr>
        <w:t>него-1, низкий-3</w:t>
      </w:r>
      <w:r w:rsidRPr="00921601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B63542" w:rsidRPr="00921601" w:rsidRDefault="00B63542" w:rsidP="00652D74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1601">
        <w:rPr>
          <w:rFonts w:ascii="Times New Roman" w:eastAsia="Calibri" w:hAnsi="Times New Roman" w:cs="Times New Roman"/>
          <w:sz w:val="28"/>
          <w:szCs w:val="28"/>
          <w:lang w:eastAsia="ru-RU"/>
        </w:rPr>
        <w:t>Память: преобла</w:t>
      </w:r>
      <w:r w:rsidR="000E6A51">
        <w:rPr>
          <w:rFonts w:ascii="Times New Roman" w:eastAsia="Calibri" w:hAnsi="Times New Roman" w:cs="Times New Roman"/>
          <w:sz w:val="28"/>
          <w:szCs w:val="28"/>
          <w:lang w:eastAsia="ru-RU"/>
        </w:rPr>
        <w:t>дающий тип памяти (слуховая-3</w:t>
      </w:r>
      <w:r w:rsidRPr="00921601">
        <w:rPr>
          <w:rFonts w:ascii="Times New Roman" w:eastAsia="Calibri" w:hAnsi="Times New Roman" w:cs="Times New Roman"/>
          <w:sz w:val="28"/>
          <w:szCs w:val="28"/>
          <w:lang w:eastAsia="ru-RU"/>
        </w:rPr>
        <w:t>человек</w:t>
      </w:r>
      <w:r w:rsidR="000E6A51">
        <w:rPr>
          <w:rFonts w:ascii="Times New Roman" w:eastAsia="Calibri" w:hAnsi="Times New Roman" w:cs="Times New Roman"/>
          <w:sz w:val="28"/>
          <w:szCs w:val="28"/>
          <w:lang w:eastAsia="ru-RU"/>
        </w:rPr>
        <w:t>а, зрительная-10</w:t>
      </w:r>
      <w:r w:rsidRPr="009216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человек).</w:t>
      </w:r>
    </w:p>
    <w:p w:rsidR="00B63542" w:rsidRPr="00921601" w:rsidRDefault="00B63542" w:rsidP="00652D74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16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Мышление (уровни): </w:t>
      </w:r>
    </w:p>
    <w:p w:rsidR="00B63542" w:rsidRPr="00921601" w:rsidRDefault="00B63542" w:rsidP="00652D74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1601">
        <w:rPr>
          <w:rFonts w:ascii="Times New Roman" w:eastAsia="Calibri" w:hAnsi="Times New Roman" w:cs="Times New Roman"/>
          <w:sz w:val="28"/>
          <w:szCs w:val="28"/>
          <w:lang w:eastAsia="ru-RU"/>
        </w:rPr>
        <w:t>анализ</w:t>
      </w:r>
      <w:r w:rsidR="000E6A51">
        <w:rPr>
          <w:rFonts w:ascii="Times New Roman" w:eastAsia="Calibri" w:hAnsi="Times New Roman" w:cs="Times New Roman"/>
          <w:sz w:val="28"/>
          <w:szCs w:val="28"/>
          <w:lang w:eastAsia="ru-RU"/>
        </w:rPr>
        <w:t>-высокий-3, средний-8, низкий-2</w:t>
      </w:r>
      <w:r w:rsidRPr="00921601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B63542" w:rsidRPr="00921601" w:rsidRDefault="000E6A51" w:rsidP="00652D74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обобщение-высокий-2</w:t>
      </w:r>
      <w:r w:rsidR="00B63542" w:rsidRPr="00921601">
        <w:rPr>
          <w:rFonts w:ascii="Times New Roman" w:eastAsia="Calibri" w:hAnsi="Times New Roman" w:cs="Times New Roman"/>
          <w:sz w:val="28"/>
          <w:szCs w:val="28"/>
          <w:lang w:eastAsia="ru-RU"/>
        </w:rPr>
        <w:t>, выше среднего-1, средн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ий-6, ниже среднего-3, низкий-1</w:t>
      </w:r>
      <w:r w:rsidR="00B63542" w:rsidRPr="00921601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B63542" w:rsidRPr="00921601" w:rsidRDefault="000E6A51" w:rsidP="00652D74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гибкость-высокий-2, средний-5</w:t>
      </w:r>
      <w:r w:rsidR="00B63542" w:rsidRPr="009216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ниже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среднего-2, низкий-4</w:t>
      </w:r>
      <w:r w:rsidR="00B63542" w:rsidRPr="0092160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63542" w:rsidRPr="00921601" w:rsidRDefault="000E6A51" w:rsidP="00652D74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Все учащиеся из </w:t>
      </w:r>
      <w:r w:rsidR="00B63542" w:rsidRPr="009216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полных семей,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 в 2-х семьях матери одни воспитывают детей</w:t>
      </w:r>
      <w:r w:rsidR="00B63542" w:rsidRPr="0092160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63542" w:rsidRPr="00921601" w:rsidRDefault="00E74073" w:rsidP="00652D74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16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B63542" w:rsidRPr="00921601">
        <w:rPr>
          <w:rFonts w:ascii="Times New Roman" w:eastAsia="Calibri" w:hAnsi="Times New Roman" w:cs="Times New Roman"/>
          <w:sz w:val="28"/>
          <w:szCs w:val="28"/>
          <w:lang w:eastAsia="ru-RU"/>
        </w:rPr>
        <w:t>Исходя из характеристики класса наиболее эффективно использование методик преподавания связанных со зрител</w:t>
      </w:r>
      <w:r w:rsidR="00B63542" w:rsidRPr="00921601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="00B63542" w:rsidRPr="00921601">
        <w:rPr>
          <w:rFonts w:ascii="Times New Roman" w:eastAsia="Calibri" w:hAnsi="Times New Roman" w:cs="Times New Roman"/>
          <w:sz w:val="28"/>
          <w:szCs w:val="28"/>
          <w:lang w:eastAsia="ru-RU"/>
        </w:rPr>
        <w:t>ной и слуховой памятью, использование приемов обобщения и анализа, дифференцированный подход.</w:t>
      </w:r>
    </w:p>
    <w:p w:rsidR="00B63542" w:rsidRPr="00921601" w:rsidRDefault="00E74073" w:rsidP="00652D74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16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Возможно,</w:t>
      </w:r>
      <w:r w:rsidR="00B63542" w:rsidRPr="009216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возникнет проблема включения в учебную деятельность основной массы учащихся при смене деятельн</w:t>
      </w:r>
      <w:r w:rsidR="00B63542" w:rsidRPr="0092160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B63542" w:rsidRPr="00921601">
        <w:rPr>
          <w:rFonts w:ascii="Times New Roman" w:eastAsia="Calibri" w:hAnsi="Times New Roman" w:cs="Times New Roman"/>
          <w:sz w:val="28"/>
          <w:szCs w:val="28"/>
          <w:lang w:eastAsia="ru-RU"/>
        </w:rPr>
        <w:t>сти (низкий уровень гибкости мышления). Для этого необходимо предусмотреть дополнительные вопросы для включ</w:t>
      </w:r>
      <w:r w:rsidR="00B63542" w:rsidRPr="0092160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B63542" w:rsidRPr="00921601">
        <w:rPr>
          <w:rFonts w:ascii="Times New Roman" w:eastAsia="Calibri" w:hAnsi="Times New Roman" w:cs="Times New Roman"/>
          <w:sz w:val="28"/>
          <w:szCs w:val="28"/>
          <w:lang w:eastAsia="ru-RU"/>
        </w:rPr>
        <w:t>ния учащихся в новый вид деятельности и дополнительное время.</w:t>
      </w:r>
    </w:p>
    <w:p w:rsidR="00B63542" w:rsidRPr="00921601" w:rsidRDefault="00E74073" w:rsidP="00652D74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160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B63542" w:rsidRPr="009216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Целесообразно использовать элементы технологий эвристического и дифференцированного обучения, объяснительно-иллюстрированный метод. Формы организации деятельности учащихся (коллективная, фронтальная, индивидуальная). Формы урока (рассказ, объяснение, беседа, практическая работа).</w:t>
      </w:r>
    </w:p>
    <w:p w:rsidR="00565E97" w:rsidRPr="00921601" w:rsidRDefault="00565E97" w:rsidP="00652D74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7726" w:rsidRPr="000B6816" w:rsidRDefault="005F3186" w:rsidP="000B6816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68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</w:t>
      </w:r>
    </w:p>
    <w:p w:rsidR="00C126D6" w:rsidRPr="000B6816" w:rsidRDefault="00C126D6" w:rsidP="00C12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урока:</w:t>
      </w:r>
      <w:r w:rsidRPr="000B6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126D6" w:rsidRPr="000B6816" w:rsidRDefault="00C126D6" w:rsidP="00C12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предметные:</w:t>
      </w:r>
    </w:p>
    <w:p w:rsidR="00C126D6" w:rsidRPr="000B6816" w:rsidRDefault="00C126D6" w:rsidP="00C126D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представления о положении крестьян  во второй половине XVIII века. Познакомиться с категори</w:t>
      </w:r>
      <w:r w:rsidRPr="000B6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B6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зависимых крестьян. Доказать, что крестьяне находились в личной и поземельной зависимости.</w:t>
      </w:r>
    </w:p>
    <w:p w:rsidR="00C126D6" w:rsidRPr="000B6816" w:rsidRDefault="00C126D6" w:rsidP="00C126D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Научится анализировать информацию из различных источников по отечественной истории.</w:t>
      </w:r>
    </w:p>
    <w:p w:rsidR="00C126D6" w:rsidRPr="000B6816" w:rsidRDefault="00C126D6" w:rsidP="00C126D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описание положения и образа жизни социальных групп в России.</w:t>
      </w:r>
    </w:p>
    <w:p w:rsidR="00C126D6" w:rsidRPr="000B6816" w:rsidRDefault="00C126D6" w:rsidP="00C12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личностные:</w:t>
      </w:r>
    </w:p>
    <w:p w:rsidR="00C126D6" w:rsidRPr="000B6816" w:rsidRDefault="00C126D6" w:rsidP="00C126D6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собственную учебную деятельность,</w:t>
      </w:r>
    </w:p>
    <w:p w:rsidR="00C126D6" w:rsidRPr="000B6816" w:rsidRDefault="00C126D6" w:rsidP="00C126D6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Грамотно выражать свои мысли, строить предложения, формирование умения слушать и слышать собеседника, изложение своей точки зрения, её аргументация,</w:t>
      </w:r>
    </w:p>
    <w:p w:rsidR="00C126D6" w:rsidRPr="000B6816" w:rsidRDefault="00C126D6" w:rsidP="00C126D6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свою позицию по изучаемой проблеме, проявляя доброжелательность и эмоционально-нравственную отзывчивость.</w:t>
      </w:r>
    </w:p>
    <w:p w:rsidR="00C126D6" w:rsidRPr="000B6816" w:rsidRDefault="00C126D6" w:rsidP="00C12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метапредметные:</w:t>
      </w:r>
    </w:p>
    <w:p w:rsidR="00C126D6" w:rsidRPr="000B6816" w:rsidRDefault="00C126D6" w:rsidP="00C126D6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при поддержке учителя пути достижения целей, соотносить свои действия с планируемыми резул</w:t>
      </w:r>
      <w:r w:rsidRPr="000B6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0B6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татами, осуществлять контроль своей деятельности в процессе достижения результата,</w:t>
      </w:r>
    </w:p>
    <w:p w:rsidR="00C126D6" w:rsidRPr="000B6816" w:rsidRDefault="00C126D6" w:rsidP="00C126D6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Обобщать факты, составлять таблицы, тезисы, схемы, формулировать и обосновывать выводы, Собирать и фикс</w:t>
      </w:r>
      <w:r w:rsidRPr="000B6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B6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ровать информацию, выделяя главную и второстепенную, критически оценивать её,</w:t>
      </w:r>
    </w:p>
    <w:p w:rsidR="00C126D6" w:rsidRPr="000B6816" w:rsidRDefault="00C126D6" w:rsidP="00C126D6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 строить рассуждение, применять начальные исследовательские умения,</w:t>
      </w:r>
    </w:p>
    <w:p w:rsidR="000B6816" w:rsidRPr="000B6816" w:rsidRDefault="000B6816" w:rsidP="000B6816">
      <w:pPr>
        <w:pStyle w:val="a8"/>
        <w:numPr>
          <w:ilvl w:val="0"/>
          <w:numId w:val="18"/>
        </w:num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681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Тип урока</w:t>
      </w:r>
      <w:r w:rsidRPr="000B68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r w:rsidRPr="000B6816">
        <w:rPr>
          <w:rFonts w:ascii="Times New Roman" w:hAnsi="Times New Roman" w:cs="Times New Roman"/>
          <w:bCs/>
          <w:sz w:val="28"/>
          <w:szCs w:val="28"/>
        </w:rPr>
        <w:t>формирования новых знаний</w:t>
      </w:r>
    </w:p>
    <w:p w:rsidR="000B6816" w:rsidRPr="000B6816" w:rsidRDefault="000B6816" w:rsidP="000B6816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Методы обучения: </w:t>
      </w:r>
      <w:r w:rsidRPr="000B68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Проблемный, групповая работа.</w:t>
      </w:r>
    </w:p>
    <w:p w:rsidR="000B6816" w:rsidRPr="000B6816" w:rsidRDefault="000B6816" w:rsidP="000B6816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Технологии, применяемые на уроке: </w:t>
      </w:r>
      <w:r w:rsidRPr="000B68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проблемное обучение</w:t>
      </w:r>
    </w:p>
    <w:p w:rsidR="000B6816" w:rsidRPr="000B6816" w:rsidRDefault="000B6816" w:rsidP="000B6816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организации работы на уроке: фронтальный опрос, работа в группах, работа с историческим и</w:t>
      </w:r>
      <w:r w:rsidRPr="000B68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0B68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точником.</w:t>
      </w:r>
    </w:p>
    <w:p w:rsidR="000B6816" w:rsidRPr="000B6816" w:rsidRDefault="000B6816" w:rsidP="000B6816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Средства обучения:</w:t>
      </w:r>
      <w:r w:rsidRPr="000B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карта “РОССИЙСКАЯ ИМПЕРИЯ 18 века”, проектор, компьютерная презентация. фрагме</w:t>
      </w:r>
      <w:r w:rsidRPr="000B681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B6816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документов;</w:t>
      </w:r>
    </w:p>
    <w:p w:rsidR="000B6816" w:rsidRPr="000B6816" w:rsidRDefault="000B6816" w:rsidP="000B6816">
      <w:pPr>
        <w:pStyle w:val="a8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6816" w:rsidRPr="000B6816" w:rsidRDefault="000B6816" w:rsidP="000B6816">
      <w:pPr>
        <w:pStyle w:val="a8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126D6" w:rsidRPr="007954EE" w:rsidRDefault="00C126D6" w:rsidP="00C12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459" w:type="dxa"/>
        <w:tblInd w:w="1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02"/>
        <w:gridCol w:w="137"/>
        <w:gridCol w:w="4116"/>
        <w:gridCol w:w="3804"/>
      </w:tblGrid>
      <w:tr w:rsidR="00C126D6" w:rsidRPr="000B6816" w:rsidTr="00E80EC8">
        <w:tc>
          <w:tcPr>
            <w:tcW w:w="6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6D6" w:rsidRPr="000B6816" w:rsidRDefault="00C126D6" w:rsidP="00C1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42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6D6" w:rsidRPr="000B6816" w:rsidRDefault="00C126D6" w:rsidP="00C1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обучающихся</w:t>
            </w:r>
          </w:p>
        </w:tc>
        <w:tc>
          <w:tcPr>
            <w:tcW w:w="3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6D6" w:rsidRPr="000B6816" w:rsidRDefault="00C126D6" w:rsidP="00C1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УУД</w:t>
            </w:r>
          </w:p>
        </w:tc>
      </w:tr>
      <w:tr w:rsidR="00C126D6" w:rsidRPr="000B6816" w:rsidTr="00E80EC8">
        <w:tc>
          <w:tcPr>
            <w:tcW w:w="1445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6D6" w:rsidRPr="000B6816" w:rsidRDefault="00C126D6" w:rsidP="00C1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I. Организационный момент (мотивация к учебной деятельности)</w:t>
            </w:r>
          </w:p>
          <w:p w:rsidR="00C126D6" w:rsidRPr="000B6816" w:rsidRDefault="00C126D6" w:rsidP="00C1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Цель этапа: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включение учащихся в деятельность на личностно-значимом уровне</w:t>
            </w:r>
          </w:p>
        </w:tc>
      </w:tr>
      <w:tr w:rsidR="00C126D6" w:rsidRPr="000B6816" w:rsidTr="00E80EC8">
        <w:tc>
          <w:tcPr>
            <w:tcW w:w="6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Приветствие</w:t>
            </w: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На экране ученики  видят выдержки из «Жалова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н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ной грамоты» Екатерины 2 дворянству.</w:t>
            </w: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«Земледельцы живут в селах и деревнях и обраб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тывают землю, из которой произрастающие плоды питают всякого состояния людей; и сей есть их жребий.</w:t>
            </w: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359. В городах обитают мещане, которые упра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няются в ремеслах, в торговле, в художествах и науках. Равенство всех граждан состоит в том, чтобы все подвержены были тем же законам.</w:t>
            </w: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360. Дворянство есть нарицание в чести, различ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ющее от прочих тех, кои оным украшены».</w:t>
            </w: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какого документа данный отрывок?</w:t>
            </w: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Какими правами и обязанностями обладали дв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ряне в середине XVIII века? </w:t>
            </w: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что им давались эти права?</w:t>
            </w: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решался вопросы о дворянской службе?</w:t>
            </w:r>
          </w:p>
          <w:p w:rsidR="00C126D6" w:rsidRPr="000B6816" w:rsidRDefault="00C126D6" w:rsidP="00C126D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Теперь нам понятно, почему историки наз</w:t>
            </w:r>
            <w:r w:rsidRPr="000B68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ы</w:t>
            </w:r>
            <w:r w:rsidRPr="000B68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lastRenderedPageBreak/>
              <w:t>вают правление Екатерины II «золотым в</w:t>
            </w:r>
            <w:r w:rsidRPr="000B68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е</w:t>
            </w:r>
            <w:r w:rsidRPr="000B68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ком дворянства».</w:t>
            </w: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каком документе были закреплены права и пр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вилегии городских сословий?</w:t>
            </w: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права получило купечество?</w:t>
            </w: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права получили горожане?</w:t>
            </w: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Какой орган самоуправления появлялся в городах?</w:t>
            </w: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Итак, вы охарактеризовали все сословия росси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ского общества кроме ……?</w:t>
            </w: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вы думаете, о каком сословие мы будем гов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рить сегодня на уроке?</w:t>
            </w: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26D6" w:rsidRPr="000B6816" w:rsidRDefault="00C126D6" w:rsidP="00C126D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Демонстрируют свое настроение после приветствия учителя.</w:t>
            </w: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Записывают число в тетради.</w:t>
            </w: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отвечают на вопрос</w:t>
            </w: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</w: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Отвечают ученики – крестьян.</w:t>
            </w: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Предлагают свои варианты названия темы, цель урока</w:t>
            </w: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результате учащиеся форм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лируют самостоятельно и д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ступно цель урока.</w:t>
            </w:r>
          </w:p>
        </w:tc>
        <w:tc>
          <w:tcPr>
            <w:tcW w:w="3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Самоопределение, смысл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 </w:t>
            </w:r>
            <w:r w:rsidRPr="000B6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(Л)</w:t>
            </w: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Целеполагание </w:t>
            </w:r>
            <w:r w:rsidRPr="000B6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(П)</w:t>
            </w: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учебного с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трудничества </w:t>
            </w:r>
            <w:r w:rsidRPr="000B6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(К)</w:t>
            </w: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объектов с целью выделения признаков; подв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дение под понятие; целеп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лагание </w:t>
            </w:r>
            <w:r w:rsidRPr="000B6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(П)</w:t>
            </w: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пробного уче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действия; фиксирование индивидуального затрудн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ния; саморегуляция в ситу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затруднения </w:t>
            </w:r>
            <w:r w:rsidRPr="000B6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(Р)</w:t>
            </w: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Выражение своих мыслей; аргументация своего мнения; учёт разных мнений </w:t>
            </w:r>
            <w:r w:rsidRPr="000B6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(К)</w:t>
            </w:r>
          </w:p>
        </w:tc>
      </w:tr>
      <w:tr w:rsidR="00C126D6" w:rsidRPr="000B6816" w:rsidTr="00E80EC8">
        <w:tc>
          <w:tcPr>
            <w:tcW w:w="1445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6D6" w:rsidRPr="000B6816" w:rsidRDefault="00C126D6" w:rsidP="00C1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II. Актуализация знаний</w:t>
            </w:r>
          </w:p>
          <w:p w:rsidR="00C126D6" w:rsidRPr="000B6816" w:rsidRDefault="00C126D6" w:rsidP="00C1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Цель этапа: 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изученного материала, необходимого для «открытия нового знания», и выявление затрудн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 в индивидуальной деятельности каждого учащегося</w:t>
            </w:r>
          </w:p>
        </w:tc>
      </w:tr>
      <w:tr w:rsidR="00C126D6" w:rsidRPr="000B6816" w:rsidTr="00E80EC8">
        <w:tc>
          <w:tcPr>
            <w:tcW w:w="6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заданий №8, №14 стр. 15, 17 рабочей тетради</w:t>
            </w:r>
          </w:p>
        </w:tc>
        <w:tc>
          <w:tcPr>
            <w:tcW w:w="42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заданий на рабочих листах</w:t>
            </w: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объектов с целью выделения признаков; подв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дение под понятие; целеп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лагание </w:t>
            </w:r>
            <w:r w:rsidRPr="000B6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(П)</w:t>
            </w: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пробного уче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действия; фиксирование индивидуального затрудн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ния; саморегуляция в ситу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затруднения </w:t>
            </w:r>
            <w:r w:rsidRPr="000B6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(Р)</w:t>
            </w: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Выражение своих мыслей; аргументация своего мнения; 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учёт разных мнений </w:t>
            </w:r>
            <w:r w:rsidRPr="000B6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(К)</w:t>
            </w:r>
          </w:p>
        </w:tc>
      </w:tr>
      <w:tr w:rsidR="00C126D6" w:rsidRPr="000B6816" w:rsidTr="00E80EC8">
        <w:tc>
          <w:tcPr>
            <w:tcW w:w="1445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6D6" w:rsidRPr="000B6816" w:rsidRDefault="00C126D6" w:rsidP="00C1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III. Проблемное объяснение нового знания</w:t>
            </w:r>
          </w:p>
          <w:p w:rsidR="00C126D6" w:rsidRPr="000B6816" w:rsidRDefault="00C126D6" w:rsidP="00C1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Цель этапа: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обеспечение восприятия, осмысления и первичного закрепления учащимися знаний</w:t>
            </w:r>
          </w:p>
        </w:tc>
      </w:tr>
      <w:tr w:rsidR="00C126D6" w:rsidRPr="000B6816" w:rsidTr="00E80EC8">
        <w:trPr>
          <w:trHeight w:val="825"/>
        </w:trPr>
        <w:tc>
          <w:tcPr>
            <w:tcW w:w="6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 слайде тема и план  урока:</w:t>
            </w:r>
            <w:r w:rsidRPr="000B6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B68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«Крепостное право в России во второй половине 18 века».</w:t>
            </w: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1.Распространение крепостного права.</w:t>
            </w: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2.Повинности крепостных крестьян.</w:t>
            </w: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3.Помещик и личность крестьянина.</w:t>
            </w: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Проблемный вопрос: - Соответствовало ли о</w:t>
            </w:r>
            <w:r w:rsidRPr="000B68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</w:t>
            </w:r>
            <w:r w:rsidRPr="000B68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ношение к крестьянам  идеям Просвещения?</w:t>
            </w: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Рассказ учителя. </w:t>
            </w: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слайде показаны категории крестьян Росси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ской империи второй половины 18 века.</w:t>
            </w: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Вопросы к классу:</w:t>
            </w: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чем заключалась основная идея крепостного права?</w:t>
            </w: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чем это проявлялось?</w:t>
            </w: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Почему такое было возможно?</w:t>
            </w: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Рассказ учителя: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Помещик не всегда лично зан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мался делами своего имения. Иногда он назначал из своих же крепостных </w:t>
            </w:r>
            <w:r w:rsidRPr="000B681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приказчиков, 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которым доверял контроль за сбором податей, организацию работ в барском хозяйстве.</w:t>
            </w: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Вопрос учителя: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Какие повинности несли кр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стьяне в пользу помещика?</w:t>
            </w: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Учитель: - Вспомните определение?</w:t>
            </w: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Рассказ учителя: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Иногда помещики устраивали в своих имениях небольшие предприятия: прядил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ные, ткацкие, кожевенные. Эти предприятия наз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вают </w:t>
            </w:r>
            <w:r w:rsidRPr="000B68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ВОТЧИННОЙ МАНУФАКТУРОЙ.</w:t>
            </w: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Вопрос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- Как вы думаете, кто на них работал?</w:t>
            </w: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 кого могли зависеть размеры оброка и барщ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ны?</w:t>
            </w: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Вопрос: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Ребята, как вы думаете, мог ли кресть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 бросить участок земли и уйти от помещика?</w:t>
            </w: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Рассказ учителя.</w:t>
            </w: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1765 г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.- помещики получили право ссылать кр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постных крестьян на каторжные работы</w:t>
            </w: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1767 г.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крестьянам запретили подавать какие-либо жалобы на помещиков.</w:t>
            </w: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8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Власть помещика над жизнью и имуществом кр</w:t>
            </w:r>
            <w:r w:rsidRPr="000B68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0B68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стьянина приводила к чудовищным преступлен</w:t>
            </w:r>
            <w:r w:rsidRPr="000B68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0B68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ям. Примером дикого помещичьего произвола м</w:t>
            </w:r>
            <w:r w:rsidRPr="000B68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0B68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жет служить дело помещицы, известной в народе под именем «Салтычихи».</w:t>
            </w: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81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Рассказ учителя:</w:t>
            </w:r>
            <w:r w:rsidRPr="000B68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Состояние помещика зависело от количества душ крепостных, ему принадлеж</w:t>
            </w:r>
            <w:r w:rsidRPr="000B68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0B68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щих……</w:t>
            </w: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Возникло такое уродливое явление как торговля людьми…</w:t>
            </w: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Личная власть помещика над крепостными проя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лялась в том, он мог взять кого-то из них в свою усадьбу в качестве прислуги, эта категория кр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постных получила название </w:t>
            </w:r>
            <w:r w:rsidRPr="000B681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дворовых или дворни.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этой группы выделялась так называемая </w:t>
            </w:r>
            <w:r w:rsidRPr="000B681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кр</w:t>
            </w:r>
            <w:r w:rsidRPr="000B681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е</w:t>
            </w:r>
            <w:r w:rsidRPr="000B681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постная интеллигенция. 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Это семья художников и архитекторов Аргуновых, крепостные артисты театра графа Шереметьева. </w:t>
            </w: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Давайте послушаем сообщение об одной из актрис театра – Прасковье Ковалевой –Жемчуговой.</w:t>
            </w: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 учителя.</w:t>
            </w:r>
          </w:p>
        </w:tc>
        <w:tc>
          <w:tcPr>
            <w:tcW w:w="42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Ученики записывают в тетрадь тему урока:</w:t>
            </w: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«Крепостное право в России во второй половине 18 века».</w:t>
            </w:r>
            <w:r w:rsidRPr="000B68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Ученики заполняют в тетради схему «Категории зависимых крестьян».</w:t>
            </w: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Ответы учеников </w:t>
            </w: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Крестьяне всецело находились во власти помещика….</w:t>
            </w: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Помещик имел право распор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жаться личностью крестьянина, его временем и трудом…</w:t>
            </w: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B681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Ученики работают с текстом на стр. 99 и находят ответ.</w:t>
            </w: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Ученики по слайдам презент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определяют, какие повинн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сти несли крестьяне - </w:t>
            </w: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БАРЩИНА и ОБРОК.</w:t>
            </w: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определения в тетрадь.</w:t>
            </w: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учеников.</w:t>
            </w: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 ученика: - Права помещ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 в отношении крестьянина б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 практически неограниченн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ми….</w:t>
            </w: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Ученики записывают даты в те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радь.</w:t>
            </w: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документом на стр. 103 параграфа 16.</w:t>
            </w: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Сообщение о помещице Дарье Салтыковой.</w:t>
            </w: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иллюстрациями слайда.</w:t>
            </w:r>
            <w:r w:rsidRPr="000B68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Продажа крепостных (Н. Неврев)</w:t>
            </w:r>
            <w:r w:rsidRPr="000B681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Ученики вносят это название в схему «Категории крестьян»</w:t>
            </w: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Сообщение о П.Ковалевой-Жемчуговой.</w:t>
            </w:r>
          </w:p>
        </w:tc>
        <w:tc>
          <w:tcPr>
            <w:tcW w:w="3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Поиск и выделение инфо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мации; синтез как составл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целого из частей; подв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дение под понятие; выдв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жение гипотез и их обосн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вание; самостоятельное с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 способа решения пр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блемы поискового характ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 </w:t>
            </w:r>
            <w:r w:rsidRPr="000B6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(П)</w:t>
            </w: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Аргументация своего мнения и позиции в коммуникации; учёт разных мнений </w:t>
            </w:r>
            <w:r w:rsidRPr="000B6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(К)</w:t>
            </w:r>
          </w:p>
        </w:tc>
      </w:tr>
      <w:tr w:rsidR="00C126D6" w:rsidRPr="000B6816" w:rsidTr="00E80EC8">
        <w:tc>
          <w:tcPr>
            <w:tcW w:w="1445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6D6" w:rsidRPr="000B6816" w:rsidRDefault="00C126D6" w:rsidP="00C1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IV. Первичное закрепление</w:t>
            </w:r>
          </w:p>
          <w:p w:rsidR="00C126D6" w:rsidRPr="000B6816" w:rsidRDefault="00C126D6" w:rsidP="00C1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Цель этапа: 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проговаривание и закрепление нового знания; выявить пробелы первичного осмысления изученного м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териала, неверные представления уч-ся; провести коррекцию</w:t>
            </w:r>
          </w:p>
        </w:tc>
      </w:tr>
      <w:tr w:rsidR="00C126D6" w:rsidRPr="000B6816" w:rsidTr="00E80EC8">
        <w:trPr>
          <w:trHeight w:val="495"/>
        </w:trPr>
        <w:tc>
          <w:tcPr>
            <w:tcW w:w="65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6D6" w:rsidRPr="000B6816" w:rsidRDefault="00C126D6" w:rsidP="00C126D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Теперь давайте ответим на наш главный в</w:t>
            </w:r>
            <w:r w:rsidRPr="000B6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0B6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прос:</w:t>
            </w:r>
          </w:p>
          <w:p w:rsidR="00C126D6" w:rsidRPr="000B6816" w:rsidRDefault="00C126D6" w:rsidP="00C126D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- Соответствовало крепостное право идеям Просвещения? </w:t>
            </w:r>
          </w:p>
          <w:p w:rsidR="00C126D6" w:rsidRPr="000B6816" w:rsidRDefault="00C126D6" w:rsidP="00C126D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 Понимала это Екатерина 2?  Могла она ослабить крепостной гнет?</w:t>
            </w:r>
          </w:p>
          <w:p w:rsidR="00C126D6" w:rsidRPr="000B6816" w:rsidRDefault="00C126D6" w:rsidP="00C126D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Ученики на основе изученного материала, отвечают на вопр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сы, используя раздел «Сужд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ния, оценки» на стр. 102-103 учебника.</w:t>
            </w: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Анализ объектов, подведение под понятие; выдвижение 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гипотез и их обоснов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 </w:t>
            </w:r>
            <w:r w:rsidRPr="000B6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(П).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и корре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ция того, что усвоено, ос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знание качества и уровня усвоения </w:t>
            </w:r>
            <w:r w:rsidRPr="000B6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(Р)</w:t>
            </w: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126D6" w:rsidRPr="000B6816" w:rsidTr="00E80EC8">
        <w:tc>
          <w:tcPr>
            <w:tcW w:w="1445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6D6" w:rsidRPr="000B6816" w:rsidRDefault="00C126D6" w:rsidP="00C1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V. Итоги урока (рефлексия деятельности)</w:t>
            </w:r>
          </w:p>
          <w:p w:rsidR="00C126D6" w:rsidRPr="000B6816" w:rsidRDefault="00C126D6" w:rsidP="00C1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Цель этапа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осознание уч-ся своей учебной деятельности, самооценка результатов деятельности своей и всего класса</w:t>
            </w:r>
          </w:p>
        </w:tc>
      </w:tr>
      <w:tr w:rsidR="00C126D6" w:rsidRPr="000B6816" w:rsidTr="00E80EC8">
        <w:tc>
          <w:tcPr>
            <w:tcW w:w="6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Ребята, что нового вы узнали на уроке? </w:t>
            </w: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вам понравилось? – Не понравилось?</w:t>
            </w: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урока.</w:t>
            </w: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-Оцените свою работу на уроке. Работу класса</w:t>
            </w: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Выставление оценок за урок.</w:t>
            </w: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VI.  Инструкция по выполнению дом. задания</w:t>
            </w: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Параграф № 20, </w:t>
            </w:r>
            <w:r w:rsidRPr="000B68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составить рассказ о жизни кр</w:t>
            </w:r>
            <w:r w:rsidRPr="000B68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0B68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постных крестьян в России, используя материал учебника или произведения русских писателей 19 века.</w:t>
            </w:r>
          </w:p>
        </w:tc>
        <w:tc>
          <w:tcPr>
            <w:tcW w:w="42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Дают ответы.</w:t>
            </w: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 дают оценку своим зн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ниям с помощью карточек разн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цвета: красный –«5»</w:t>
            </w: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Зеленый – «4»</w:t>
            </w: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Желтый –«3»</w:t>
            </w: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Рефлексия способов и усл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вий действия; контроль и оценка процесса и результ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 деятельности </w:t>
            </w:r>
            <w:r w:rsidRPr="000B6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(П) 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оценка; адекватное поним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причин успеха или н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успеха в УД; следование в поведении моральным но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 и этическим требован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0B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 </w:t>
            </w:r>
            <w:r w:rsidRPr="000B6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(Л)</w:t>
            </w:r>
          </w:p>
          <w:p w:rsidR="00C126D6" w:rsidRPr="000B6816" w:rsidRDefault="00C126D6" w:rsidP="00C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126D6" w:rsidRPr="000B6816" w:rsidRDefault="00C126D6" w:rsidP="00C12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126D6" w:rsidRPr="000B6816" w:rsidRDefault="00C126D6" w:rsidP="00C12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68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литературы:</w:t>
      </w:r>
    </w:p>
    <w:p w:rsidR="00C126D6" w:rsidRPr="000B6816" w:rsidRDefault="00C126D6" w:rsidP="00C12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6D6" w:rsidRPr="000B6816" w:rsidRDefault="00C126D6" w:rsidP="00C12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16">
        <w:rPr>
          <w:rFonts w:ascii="Times New Roman" w:eastAsia="Times New Roman" w:hAnsi="Times New Roman" w:cs="Times New Roman"/>
          <w:sz w:val="28"/>
          <w:szCs w:val="28"/>
          <w:lang w:eastAsia="ru-RU"/>
        </w:rPr>
        <w:t>1. История России 8 класс. В.Н. Захарова, Е.В. Пчелов</w:t>
      </w:r>
    </w:p>
    <w:p w:rsidR="00C126D6" w:rsidRPr="000B6816" w:rsidRDefault="00C126D6" w:rsidP="00C12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1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B681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hyperlink r:id="rId10" w:tooltip="Ключевский, Василий Осипович" w:history="1">
        <w:r w:rsidRPr="000B6816">
          <w:rPr>
            <w:rFonts w:ascii="Times New Roman" w:hAnsi="Times New Roman" w:cs="Times New Roman"/>
            <w:i/>
            <w:iCs/>
            <w:sz w:val="28"/>
            <w:szCs w:val="28"/>
            <w:shd w:val="clear" w:color="auto" w:fill="FFFFFF"/>
          </w:rPr>
          <w:t>Ключевский В. О.</w:t>
        </w:r>
      </w:hyperlink>
      <w:r w:rsidRPr="000B6816">
        <w:rPr>
          <w:rFonts w:ascii="Times New Roman" w:hAnsi="Times New Roman" w:cs="Times New Roman"/>
          <w:sz w:val="28"/>
          <w:szCs w:val="28"/>
          <w:shd w:val="clear" w:color="auto" w:fill="FFFFFF"/>
        </w:rPr>
        <w:t> Курс русской истории. Т. 3. М., 1987 г.</w:t>
      </w:r>
    </w:p>
    <w:p w:rsidR="00C126D6" w:rsidRPr="000B6816" w:rsidRDefault="00C126D6" w:rsidP="00C126D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81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3. </w:t>
      </w:r>
      <w:hyperlink r:id="rId11" w:history="1">
        <w:r w:rsidRPr="000B6816">
          <w:rPr>
            <w:rFonts w:ascii="Times New Roman" w:hAnsi="Times New Roman" w:cs="Times New Roman"/>
            <w:sz w:val="28"/>
            <w:szCs w:val="28"/>
          </w:rPr>
          <w:t>Полное Собрание Законов Российской Империи: Собрание первое:.</w:t>
        </w:r>
      </w:hyperlink>
    </w:p>
    <w:p w:rsidR="00C126D6" w:rsidRPr="000B6816" w:rsidRDefault="00C126D6" w:rsidP="00C126D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6D6" w:rsidRPr="000B6816" w:rsidRDefault="00C126D6" w:rsidP="00C126D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816">
        <w:rPr>
          <w:rFonts w:ascii="Times New Roman" w:hAnsi="Times New Roman" w:cs="Times New Roman"/>
          <w:sz w:val="28"/>
          <w:szCs w:val="28"/>
        </w:rPr>
        <w:t>Интернетресурсы</w:t>
      </w:r>
    </w:p>
    <w:p w:rsidR="00C126D6" w:rsidRPr="000B6816" w:rsidRDefault="00573F33" w:rsidP="00C126D6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C126D6" w:rsidRPr="000B6816">
          <w:rPr>
            <w:rFonts w:ascii="Times New Roman" w:hAnsi="Times New Roman" w:cs="Times New Roman"/>
            <w:sz w:val="28"/>
            <w:szCs w:val="28"/>
            <w:u w:val="single"/>
          </w:rPr>
          <w:t>https://www.oper.ru/news/read.php?t=1051622187</w:t>
        </w:r>
      </w:hyperlink>
    </w:p>
    <w:p w:rsidR="00C126D6" w:rsidRPr="000B6816" w:rsidRDefault="00573F33" w:rsidP="00C126D6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C126D6" w:rsidRPr="000B6816">
          <w:rPr>
            <w:rFonts w:ascii="Times New Roman" w:hAnsi="Times New Roman" w:cs="Times New Roman"/>
            <w:sz w:val="28"/>
            <w:szCs w:val="28"/>
            <w:u w:val="single"/>
          </w:rPr>
          <w:t>https://spravochnick.ru/istoriya_rossii/krestyanstvo_pri_ekaterine_ii/</w:t>
        </w:r>
      </w:hyperlink>
    </w:p>
    <w:p w:rsidR="00C126D6" w:rsidRPr="000B6816" w:rsidRDefault="00573F33" w:rsidP="00C126D6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C126D6" w:rsidRPr="000B6816">
          <w:rPr>
            <w:rFonts w:ascii="Times New Roman" w:hAnsi="Times New Roman" w:cs="Times New Roman"/>
            <w:sz w:val="28"/>
            <w:szCs w:val="28"/>
            <w:u w:val="single"/>
          </w:rPr>
          <w:t>https://zinref.ru/000_uchebniki/02800_logika/011_lekcii_raznie_39/456.htm</w:t>
        </w:r>
      </w:hyperlink>
    </w:p>
    <w:p w:rsidR="00C126D6" w:rsidRPr="000B6816" w:rsidRDefault="00C126D6" w:rsidP="00C126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126D6" w:rsidRPr="000B6816" w:rsidRDefault="00C126D6" w:rsidP="00C12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0B6816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Приложение 1</w:t>
      </w:r>
    </w:p>
    <w:p w:rsidR="00C126D6" w:rsidRPr="000B6816" w:rsidRDefault="00C126D6" w:rsidP="00C12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126D6" w:rsidRPr="000B6816" w:rsidRDefault="00C126D6" w:rsidP="00C126D6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0B6816">
        <w:rPr>
          <w:b/>
          <w:sz w:val="28"/>
          <w:szCs w:val="28"/>
        </w:rPr>
        <w:t>Сообщение о помещице Дарьи Салтыковой.</w:t>
      </w:r>
    </w:p>
    <w:p w:rsidR="00C126D6" w:rsidRPr="000B6816" w:rsidRDefault="00C126D6" w:rsidP="00C126D6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B6816">
        <w:rPr>
          <w:sz w:val="28"/>
          <w:szCs w:val="28"/>
        </w:rPr>
        <w:t>Помещица Салтычиха – имя нарицательное в истории России. Столбовая дворянка, «прославившаяся» садизмом, изо</w:t>
      </w:r>
      <w:r w:rsidRPr="000B6816">
        <w:rPr>
          <w:sz w:val="28"/>
          <w:szCs w:val="28"/>
        </w:rPr>
        <w:t>щ</w:t>
      </w:r>
      <w:r w:rsidRPr="000B6816">
        <w:rPr>
          <w:sz w:val="28"/>
          <w:szCs w:val="28"/>
        </w:rPr>
        <w:t>рённая убийца нескольких десятков своих крепостных, она и сегодня наводит ужас на современников.</w:t>
      </w:r>
    </w:p>
    <w:p w:rsidR="00C126D6" w:rsidRPr="000B6816" w:rsidRDefault="00C126D6" w:rsidP="00C126D6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B6816">
        <w:rPr>
          <w:sz w:val="28"/>
          <w:szCs w:val="28"/>
        </w:rPr>
        <w:t>Родилась Дарья Николаевна Салтыкова в марте 1730 года в семье столбового дворянина Николая Автономовича Иван</w:t>
      </w:r>
      <w:r w:rsidRPr="000B6816">
        <w:rPr>
          <w:sz w:val="28"/>
          <w:szCs w:val="28"/>
        </w:rPr>
        <w:t>о</w:t>
      </w:r>
      <w:r w:rsidRPr="000B6816">
        <w:rPr>
          <w:sz w:val="28"/>
          <w:szCs w:val="28"/>
        </w:rPr>
        <w:t>ва и Анны Ивановны Давыдовой. В её роду были вельможи со звучными фамилиями – Давыдовы, Мусины-Пушкины, Строгановы и Толстые.</w:t>
      </w:r>
    </w:p>
    <w:p w:rsidR="00C126D6" w:rsidRPr="000B6816" w:rsidRDefault="00C126D6" w:rsidP="00C126D6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B6816">
        <w:rPr>
          <w:sz w:val="28"/>
          <w:szCs w:val="28"/>
        </w:rPr>
        <w:t>Жила юная Дарья Салтыкова в роскоши: её дед – Автоном Иванов – в своё время верой и правдой служил </w:t>
      </w:r>
      <w:hyperlink r:id="rId15" w:history="1">
        <w:r w:rsidRPr="000B6816">
          <w:rPr>
            <w:rStyle w:val="ab"/>
            <w:sz w:val="28"/>
            <w:szCs w:val="28"/>
          </w:rPr>
          <w:t>Петру Перв</w:t>
        </w:r>
        <w:r w:rsidRPr="000B6816">
          <w:rPr>
            <w:rStyle w:val="ab"/>
            <w:sz w:val="28"/>
            <w:szCs w:val="28"/>
          </w:rPr>
          <w:t>о</w:t>
        </w:r>
        <w:r w:rsidRPr="000B6816">
          <w:rPr>
            <w:rStyle w:val="ab"/>
            <w:sz w:val="28"/>
            <w:szCs w:val="28"/>
          </w:rPr>
          <w:t>му</w:t>
        </w:r>
      </w:hyperlink>
      <w:r w:rsidRPr="000B6816">
        <w:rPr>
          <w:sz w:val="28"/>
          <w:szCs w:val="28"/>
        </w:rPr>
        <w:t> и скопил потомкам огромное наследство. Даша росла на радость родителям умницей и красавицей, выделяясь среди прочих чрезвычайной набожностью.</w:t>
      </w:r>
    </w:p>
    <w:p w:rsidR="00C126D6" w:rsidRPr="000B6816" w:rsidRDefault="00C126D6" w:rsidP="00C126D6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B6816">
        <w:rPr>
          <w:sz w:val="28"/>
          <w:szCs w:val="28"/>
        </w:rPr>
        <w:t>Замуж красавица вышла за знатного жениха: ротмистр лейб-гвардии Конного полка Глеб Алексеевич Салтыков прина</w:t>
      </w:r>
      <w:r w:rsidRPr="000B6816">
        <w:rPr>
          <w:sz w:val="28"/>
          <w:szCs w:val="28"/>
        </w:rPr>
        <w:t>д</w:t>
      </w:r>
      <w:r w:rsidRPr="000B6816">
        <w:rPr>
          <w:sz w:val="28"/>
          <w:szCs w:val="28"/>
        </w:rPr>
        <w:t>лежал к ещё более знатному роду, чем род Ивановых. Жизнь у молодых супругов сложилась вполне благополучно. Вскоре Дарья Салтыкова подарила мужу двоих сыновей – Фёдора и Николая. Как тогда было принято, мальчиков тут же записали в гвардейский полк.</w:t>
      </w:r>
    </w:p>
    <w:p w:rsidR="00C126D6" w:rsidRPr="000B6816" w:rsidRDefault="00C126D6" w:rsidP="00C126D6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B6816">
        <w:rPr>
          <w:sz w:val="28"/>
          <w:szCs w:val="28"/>
        </w:rPr>
        <w:t>Семья обитала в огромном городском доме в Москве, выстроенном возле Кузнецкого моста в районе Большой Лубянки. Позже на этом месте вырос доходный дом Торлецкого-Захарьина и другие здания, в которых сегодня размещается Ф</w:t>
      </w:r>
      <w:r w:rsidRPr="000B6816">
        <w:rPr>
          <w:sz w:val="28"/>
          <w:szCs w:val="28"/>
        </w:rPr>
        <w:t>е</w:t>
      </w:r>
      <w:r w:rsidRPr="000B6816">
        <w:rPr>
          <w:sz w:val="28"/>
          <w:szCs w:val="28"/>
        </w:rPr>
        <w:t>деральная служба безопасности России. Ещё одна огромная усадьба Красное, в которой часто бывала семья, размещ</w:t>
      </w:r>
      <w:r w:rsidRPr="000B6816">
        <w:rPr>
          <w:sz w:val="28"/>
          <w:szCs w:val="28"/>
        </w:rPr>
        <w:t>а</w:t>
      </w:r>
      <w:r w:rsidRPr="000B6816">
        <w:rPr>
          <w:sz w:val="28"/>
          <w:szCs w:val="28"/>
        </w:rPr>
        <w:t>лась на берегу речки Пахра.</w:t>
      </w:r>
    </w:p>
    <w:p w:rsidR="00C126D6" w:rsidRPr="000B6816" w:rsidRDefault="00C126D6" w:rsidP="00C126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Дарья Салтыкова была не только высокородной столбовой дворянкой, но и весьма уважаемым человеком в обществе. Она регулярно совершала паломничество к святыням, жертвовала немалые деньги на нужды церкви и щедро раздавала милостыню. Женщина отличалась покладистым характером и рассудительностью.</w:t>
      </w:r>
    </w:p>
    <w:p w:rsidR="00C126D6" w:rsidRPr="000B6816" w:rsidRDefault="00C126D6" w:rsidP="00C126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Горе пришло в семью Салтыковых, когда Дарье было всего 26 лет: женщина овдовела. После смерти любимого мужа она осталась невероятно богатой, ведь от Глеба Салтыкова ей достались поместья в нескольких губерниях. Помещица получила в наследство около 600 крепостных душ в Московской, Вологодской и Костромской губерниях.</w:t>
      </w:r>
    </w:p>
    <w:p w:rsidR="00C126D6" w:rsidRPr="000B6816" w:rsidRDefault="00C126D6" w:rsidP="00C126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Позже свидетели по делу Салтычихи рассказали следователям, что молодая помещица при жизни супруга хотя и была строгой, но в рукоприкладстве замечена не была. Всё резко изменилось, когда Дарья Салтыкова стала вдовой.</w:t>
      </w:r>
    </w:p>
    <w:p w:rsidR="00C126D6" w:rsidRPr="000B6816" w:rsidRDefault="00C126D6" w:rsidP="00C126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оказалось, за семь лет жестокая вдова погубила более ста крепостных. Называют цифру 139 человек, но в точности установить количество загубленных Салтычихой так и не удалось.</w:t>
      </w:r>
    </w:p>
    <w:p w:rsidR="00C126D6" w:rsidRPr="000B6816" w:rsidRDefault="00C126D6" w:rsidP="00C126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1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поводом к наказанию крепостных крестьян для Дарьи Салтыковой были плохо вымытые полы или недоброс</w:t>
      </w:r>
      <w:r w:rsidRPr="000B681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B681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вестная, на взгляд барыни, стирка. Поэтому от жестокости помещицы чаще всего страдали женщины и девушки. Раз</w:t>
      </w:r>
      <w:r w:rsidRPr="000B6816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Pr="000B6816">
        <w:rPr>
          <w:rFonts w:ascii="Times New Roman" w:eastAsia="Times New Roman" w:hAnsi="Times New Roman" w:cs="Times New Roman"/>
          <w:sz w:val="28"/>
          <w:szCs w:val="28"/>
          <w:lang w:eastAsia="ru-RU"/>
        </w:rPr>
        <w:t>ярённая Салтычиха сначала набрасывалась на провинившихся с кулаками или бросала в них попавшиеся ей под руку предметы, но вскоре Салтыковой этого оказалось недостаточно: несчастных женщин по приказанию барыни пороли, н</w:t>
      </w:r>
      <w:r w:rsidRPr="000B681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B68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редко до смерти, гайдуки и конюхи.</w:t>
      </w:r>
    </w:p>
    <w:p w:rsidR="00C126D6" w:rsidRPr="000B6816" w:rsidRDefault="00C126D6" w:rsidP="00C126D6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B6816">
        <w:rPr>
          <w:sz w:val="28"/>
          <w:szCs w:val="28"/>
        </w:rPr>
        <w:t>Взбешенная Салтычиха часто принимала непосредственное участие в истязаниях и пытках: она обливала свои жертвы кипятком, выдирала или поджигала им волосы, приказывала привязать несчастных обнажёнными на морозе и морила голодом.</w:t>
      </w:r>
    </w:p>
    <w:p w:rsidR="00C126D6" w:rsidRPr="000B6816" w:rsidRDefault="00C126D6" w:rsidP="00C126D6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B6816">
        <w:rPr>
          <w:sz w:val="28"/>
          <w:szCs w:val="28"/>
        </w:rPr>
        <w:t>Большинство убийств Дарья Салтыкова совершила в поместье Троицком, что в Подмосковье.</w:t>
      </w:r>
    </w:p>
    <w:p w:rsidR="00C126D6" w:rsidRPr="000B6816" w:rsidRDefault="00C126D6" w:rsidP="00C126D6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B6816">
        <w:rPr>
          <w:sz w:val="28"/>
          <w:szCs w:val="28"/>
        </w:rPr>
        <w:t>Однажды от руки полусумасшедшей барыни едва не погиб дед знаменитого поэта </w:t>
      </w:r>
      <w:hyperlink r:id="rId16" w:history="1">
        <w:r w:rsidRPr="000B6816">
          <w:rPr>
            <w:rStyle w:val="ab"/>
            <w:sz w:val="28"/>
            <w:szCs w:val="28"/>
          </w:rPr>
          <w:t>Фёдора Тютчева</w:t>
        </w:r>
      </w:hyperlink>
      <w:r w:rsidRPr="000B6816">
        <w:rPr>
          <w:sz w:val="28"/>
          <w:szCs w:val="28"/>
        </w:rPr>
        <w:t> – дворянин и земл</w:t>
      </w:r>
      <w:r w:rsidRPr="000B6816">
        <w:rPr>
          <w:sz w:val="28"/>
          <w:szCs w:val="28"/>
        </w:rPr>
        <w:t>е</w:t>
      </w:r>
      <w:r w:rsidRPr="000B6816">
        <w:rPr>
          <w:sz w:val="28"/>
          <w:szCs w:val="28"/>
        </w:rPr>
        <w:t>мер Николай Тютчев. Как оказалось, у Николая с Дарьей был длительный роман, но любовные отношения не увенчались браком. По какой-то причине молодой человек решил позвать под венец не богатую помещицу, а скромную женщину. Рассвирепевшая Салтычиха за это едва не свела неверного любовника со свету вместе с молодой женой, устроив на него покушение, избежать которого удалось случайно.</w:t>
      </w:r>
    </w:p>
    <w:p w:rsidR="00C126D6" w:rsidRPr="000B6816" w:rsidRDefault="00C126D6" w:rsidP="00C126D6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B6816">
        <w:rPr>
          <w:sz w:val="28"/>
          <w:szCs w:val="28"/>
        </w:rPr>
        <w:lastRenderedPageBreak/>
        <w:t>Примечательно, что, регулярно совершая убийства и кровавые злодеяния, Дарья Салтыкова продолжала истово бить п</w:t>
      </w:r>
      <w:r w:rsidRPr="000B6816">
        <w:rPr>
          <w:sz w:val="28"/>
          <w:szCs w:val="28"/>
        </w:rPr>
        <w:t>о</w:t>
      </w:r>
      <w:r w:rsidRPr="000B6816">
        <w:rPr>
          <w:sz w:val="28"/>
          <w:szCs w:val="28"/>
        </w:rPr>
        <w:t>клоны в монастырях и храмах, прикладываться к святым мощам в Киево-Печерской лавре, строго соблюдать посты, жертвовать деньги церквям и совершать паломничества.</w:t>
      </w:r>
    </w:p>
    <w:p w:rsidR="00C126D6" w:rsidRPr="000B6816" w:rsidRDefault="00C126D6" w:rsidP="00C126D6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B6816">
        <w:rPr>
          <w:sz w:val="28"/>
          <w:szCs w:val="28"/>
        </w:rPr>
        <w:t>Первые жалобы пострадавших крестьян или родственников убитых крепостных результата не дали: влиятельные ро</w:t>
      </w:r>
      <w:r w:rsidRPr="000B6816">
        <w:rPr>
          <w:sz w:val="28"/>
          <w:szCs w:val="28"/>
        </w:rPr>
        <w:t>д</w:t>
      </w:r>
      <w:r w:rsidRPr="000B6816">
        <w:rPr>
          <w:sz w:val="28"/>
          <w:szCs w:val="28"/>
        </w:rPr>
        <w:t>ственники полусумасшедшей барыни неизменно заступались за неё. Более того, задабривая должностных лиц щедрыми взятками, Салтычиха не только избегала наказания, но и узнавала имена жалобщиков, наказывая их с неимоверной ж</w:t>
      </w:r>
      <w:r w:rsidRPr="000B6816">
        <w:rPr>
          <w:sz w:val="28"/>
          <w:szCs w:val="28"/>
        </w:rPr>
        <w:t>е</w:t>
      </w:r>
      <w:r w:rsidRPr="000B6816">
        <w:rPr>
          <w:sz w:val="28"/>
          <w:szCs w:val="28"/>
        </w:rPr>
        <w:t>стокостью. Поэтому длительное время преступления помещицы оставались безнаказанными, а её жестокость станов</w:t>
      </w:r>
      <w:r w:rsidRPr="000B6816">
        <w:rPr>
          <w:sz w:val="28"/>
          <w:szCs w:val="28"/>
        </w:rPr>
        <w:t>и</w:t>
      </w:r>
      <w:r w:rsidRPr="000B6816">
        <w:rPr>
          <w:sz w:val="28"/>
          <w:szCs w:val="28"/>
        </w:rPr>
        <w:t>лась всё более изощрённой.</w:t>
      </w:r>
    </w:p>
    <w:p w:rsidR="00C126D6" w:rsidRPr="000B6816" w:rsidRDefault="00C126D6" w:rsidP="00C126D6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B6816">
        <w:rPr>
          <w:sz w:val="28"/>
          <w:szCs w:val="28"/>
        </w:rPr>
        <w:t>Прервать цепь злодеяний высокопоставленной садистки удалось двум крестьянам: Ермолай Ильин и Савелий Мартынов в 1762 году сумели пробиться к молодой императрице </w:t>
      </w:r>
      <w:hyperlink r:id="rId17" w:history="1">
        <w:r w:rsidRPr="000B6816">
          <w:rPr>
            <w:rStyle w:val="ab"/>
            <w:sz w:val="28"/>
            <w:szCs w:val="28"/>
          </w:rPr>
          <w:t>Екатерине II</w:t>
        </w:r>
      </w:hyperlink>
      <w:r w:rsidRPr="000B6816">
        <w:rPr>
          <w:sz w:val="28"/>
          <w:szCs w:val="28"/>
        </w:rPr>
        <w:t>, которая только вступила в права престолонаслед</w:t>
      </w:r>
      <w:r w:rsidRPr="000B6816">
        <w:rPr>
          <w:sz w:val="28"/>
          <w:szCs w:val="28"/>
        </w:rPr>
        <w:t>о</w:t>
      </w:r>
      <w:r w:rsidRPr="000B6816">
        <w:rPr>
          <w:sz w:val="28"/>
          <w:szCs w:val="28"/>
        </w:rPr>
        <w:t>вания. Царица жалобу рассмотрела и приказала провести честное расследование.</w:t>
      </w:r>
    </w:p>
    <w:p w:rsidR="00C126D6" w:rsidRPr="000B6816" w:rsidRDefault="00C126D6" w:rsidP="00C126D6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B6816">
        <w:rPr>
          <w:sz w:val="28"/>
          <w:szCs w:val="28"/>
        </w:rPr>
        <w:t>Узнав истинное положение вещей, Екатерина Великая устроила показательный процесс. Так как Салтычиха принадл</w:t>
      </w:r>
      <w:r w:rsidRPr="000B6816">
        <w:rPr>
          <w:sz w:val="28"/>
          <w:szCs w:val="28"/>
        </w:rPr>
        <w:t>е</w:t>
      </w:r>
      <w:r w:rsidRPr="000B6816">
        <w:rPr>
          <w:sz w:val="28"/>
          <w:szCs w:val="28"/>
        </w:rPr>
        <w:t>жала к дворянскому роду, дело ознаменовало новую эпоху законности. Московская юстиц-коллегия проводила рассл</w:t>
      </w:r>
      <w:r w:rsidRPr="000B6816">
        <w:rPr>
          <w:sz w:val="28"/>
          <w:szCs w:val="28"/>
        </w:rPr>
        <w:t>е</w:t>
      </w:r>
      <w:r w:rsidRPr="000B6816">
        <w:rPr>
          <w:sz w:val="28"/>
          <w:szCs w:val="28"/>
        </w:rPr>
        <w:t>дование шесть лет. Следствие было поручено безродному чиновнику Степану Волкову и его помощнику – надворному советнику князю Дмитрию Цицианову. Когда следователи изучили счетные книги помещицы, они смогли установить круг чиновников, которых Салтычиха подкупила. Проанализировав записи в книгах о движении крепостных крестьян, Волков и Цицианов определили, какие из них были проданы, а кто умер.</w:t>
      </w:r>
    </w:p>
    <w:p w:rsidR="00C126D6" w:rsidRPr="000B6816" w:rsidRDefault="00C126D6" w:rsidP="00C126D6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B6816">
        <w:rPr>
          <w:sz w:val="28"/>
          <w:szCs w:val="28"/>
        </w:rPr>
        <w:t>Следователей насторожили записи наподобие той, в которой значилось, что девушка двадцати лет, поступившая на службу к помещице, умерла спустя несколько недель после начала работы. Таких записей оказалось много. Как устан</w:t>
      </w:r>
      <w:r w:rsidRPr="000B6816">
        <w:rPr>
          <w:sz w:val="28"/>
          <w:szCs w:val="28"/>
        </w:rPr>
        <w:t>о</w:t>
      </w:r>
      <w:r w:rsidRPr="000B6816">
        <w:rPr>
          <w:sz w:val="28"/>
          <w:szCs w:val="28"/>
        </w:rPr>
        <w:t>вил Ермолай Ильин, у одного из жалобщиков – конюха – скончалось три жены подряд. Во многих случаях Салтычиха заявляла, что отпускала девушек домой, погостить у родных, но ни дома, ни в других местах этих девушек больше не видели.</w:t>
      </w:r>
    </w:p>
    <w:p w:rsidR="00C126D6" w:rsidRPr="000B6816" w:rsidRDefault="00C126D6" w:rsidP="00C126D6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B6816">
        <w:rPr>
          <w:sz w:val="28"/>
          <w:szCs w:val="28"/>
        </w:rPr>
        <w:t>Некоторые убийства, жуткие подробности которых всплыли в ходе следствия, леденили кровь своей запредельной ж</w:t>
      </w:r>
      <w:r w:rsidRPr="000B6816">
        <w:rPr>
          <w:sz w:val="28"/>
          <w:szCs w:val="28"/>
        </w:rPr>
        <w:t>е</w:t>
      </w:r>
      <w:r w:rsidRPr="000B6816">
        <w:rPr>
          <w:sz w:val="28"/>
          <w:szCs w:val="28"/>
        </w:rPr>
        <w:t>стокостью. Например, Салтычиха, славившаяся недюжинной силой, собственными руками убивала крепостную Лари</w:t>
      </w:r>
      <w:r w:rsidRPr="000B6816">
        <w:rPr>
          <w:sz w:val="28"/>
          <w:szCs w:val="28"/>
        </w:rPr>
        <w:t>о</w:t>
      </w:r>
      <w:r w:rsidRPr="000B6816">
        <w:rPr>
          <w:sz w:val="28"/>
          <w:szCs w:val="28"/>
        </w:rPr>
        <w:lastRenderedPageBreak/>
        <w:t>нову. Она вырвала ей все волосы на голове и заставила своих подельников выставить гроб с телом убитой молодой женщины на мороз. На её тело положили грудного ребёнка Ларионовой, который замёрз.</w:t>
      </w:r>
    </w:p>
    <w:p w:rsidR="00C126D6" w:rsidRPr="000B6816" w:rsidRDefault="00C126D6" w:rsidP="00C126D6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B6816">
        <w:rPr>
          <w:sz w:val="28"/>
          <w:szCs w:val="28"/>
        </w:rPr>
        <w:t>По свидетельствам крестьян, Дарья Салтыкова получала удовольствие от пыток и мучений своих жертв. Она развлек</w:t>
      </w:r>
      <w:r w:rsidRPr="000B6816">
        <w:rPr>
          <w:sz w:val="28"/>
          <w:szCs w:val="28"/>
        </w:rPr>
        <w:t>а</w:t>
      </w:r>
      <w:r w:rsidRPr="000B6816">
        <w:rPr>
          <w:sz w:val="28"/>
          <w:szCs w:val="28"/>
        </w:rPr>
        <w:t>лась, таская несчастных за уши раскалёнными щипцами для волос. Среди убитых помещицей оказалось несколько юных девушек, которые готовились к венцу, беременные женщины и две 12-летние девочки.</w:t>
      </w:r>
    </w:p>
    <w:p w:rsidR="00C126D6" w:rsidRPr="000B6816" w:rsidRDefault="00C126D6" w:rsidP="00C126D6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B6816">
        <w:rPr>
          <w:sz w:val="28"/>
          <w:szCs w:val="28"/>
        </w:rPr>
        <w:t>Тщательно изучив архивы канцелярий московских губернатора, полицеймейстера и Сыскного приказа, следователи нашли более двадцати жалоб на помещицу, которые подали крепостные. Но имена их всех подкупленные чиновники с</w:t>
      </w:r>
      <w:r w:rsidRPr="000B6816">
        <w:rPr>
          <w:sz w:val="28"/>
          <w:szCs w:val="28"/>
        </w:rPr>
        <w:t>о</w:t>
      </w:r>
      <w:r w:rsidRPr="000B6816">
        <w:rPr>
          <w:sz w:val="28"/>
          <w:szCs w:val="28"/>
        </w:rPr>
        <w:t>общили Салтычихе, которая учинила над несчастными правдоискателями собственный суд.</w:t>
      </w:r>
    </w:p>
    <w:p w:rsidR="00C126D6" w:rsidRPr="000B6816" w:rsidRDefault="00C126D6" w:rsidP="00C126D6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B6816">
        <w:rPr>
          <w:sz w:val="28"/>
          <w:szCs w:val="28"/>
        </w:rPr>
        <w:t>Дарья Салтыкова была взята под стражу и допрошена с применением пыток, хотя разрешения на них никто не давал. Но свирепая барыня ни в чём не созналась. Не возымели действия на «набожную» душегубицу и уговоры священника Дмитрия Васильева: обвиняемая так и не облегчила душу покаянием.</w:t>
      </w:r>
    </w:p>
    <w:p w:rsidR="00C126D6" w:rsidRPr="000B6816" w:rsidRDefault="00C126D6" w:rsidP="00C126D6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B6816">
        <w:rPr>
          <w:sz w:val="28"/>
          <w:szCs w:val="28"/>
        </w:rPr>
        <w:t>В 1768 году Салтычиха была приговорена к смертной казни: следователи сумели доказать 38 убийств. Но вскоре казнь заменили лишением дворянского звания и пожизненным заточением в тюрьму. В тексте приговора было указано имен</w:t>
      </w:r>
      <w:r w:rsidRPr="000B6816">
        <w:rPr>
          <w:sz w:val="28"/>
          <w:szCs w:val="28"/>
        </w:rPr>
        <w:t>о</w:t>
      </w:r>
      <w:r w:rsidRPr="000B6816">
        <w:rPr>
          <w:sz w:val="28"/>
          <w:szCs w:val="28"/>
        </w:rPr>
        <w:t>вать «сие чудовище мущиною».</w:t>
      </w:r>
    </w:p>
    <w:p w:rsidR="00C126D6" w:rsidRPr="000B6816" w:rsidRDefault="00C126D6" w:rsidP="00C126D6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B6816">
        <w:rPr>
          <w:sz w:val="28"/>
          <w:szCs w:val="28"/>
        </w:rPr>
        <w:t>Перед заключением в тюрьму Ивановского девичьего монастыря Салтычиха на один час была прикована к позорному столбу, установленному на Красной площади. При этом на неё повесили табличку с надписью «мучительница и душег</w:t>
      </w:r>
      <w:r w:rsidRPr="000B6816">
        <w:rPr>
          <w:sz w:val="28"/>
          <w:szCs w:val="28"/>
        </w:rPr>
        <w:t>у</w:t>
      </w:r>
      <w:r w:rsidRPr="000B6816">
        <w:rPr>
          <w:sz w:val="28"/>
          <w:szCs w:val="28"/>
        </w:rPr>
        <w:t>бица».</w:t>
      </w:r>
    </w:p>
    <w:p w:rsidR="00C126D6" w:rsidRPr="000B6816" w:rsidRDefault="00C126D6" w:rsidP="00C126D6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B6816">
        <w:rPr>
          <w:sz w:val="28"/>
          <w:szCs w:val="28"/>
        </w:rPr>
        <w:t>Современные криминалисты и психиатры утверждают, что Дарья Салтыкова была психически больным человеком – она страдала эпилептоидной психопатией. Некоторые историки, ссылаясь на текст приговора («сие чудовище именовать мущиною») и на свидетельства опрашиваемых следователями крестьян, утверждают, что Салтычиха была латентной г</w:t>
      </w:r>
      <w:r w:rsidRPr="000B6816">
        <w:rPr>
          <w:sz w:val="28"/>
          <w:szCs w:val="28"/>
        </w:rPr>
        <w:t>о</w:t>
      </w:r>
      <w:r w:rsidRPr="000B6816">
        <w:rPr>
          <w:sz w:val="28"/>
          <w:szCs w:val="28"/>
        </w:rPr>
        <w:t>мосексуалисткой.</w:t>
      </w:r>
    </w:p>
    <w:p w:rsidR="00C126D6" w:rsidRPr="000B6816" w:rsidRDefault="00C126D6" w:rsidP="00C126D6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B6816">
        <w:rPr>
          <w:sz w:val="28"/>
          <w:szCs w:val="28"/>
        </w:rPr>
        <w:t>В феврале 2017 года соотечественники снова вспомнили о страшной помещице после выхода на экраны </w:t>
      </w:r>
      <w:hyperlink r:id="rId18" w:history="1">
        <w:r w:rsidRPr="000B6816">
          <w:rPr>
            <w:rStyle w:val="ab"/>
            <w:sz w:val="28"/>
            <w:szCs w:val="28"/>
          </w:rPr>
          <w:t>исторической ленты «Екатерина. Взлёт»</w:t>
        </w:r>
      </w:hyperlink>
      <w:r w:rsidRPr="000B6816">
        <w:rPr>
          <w:sz w:val="28"/>
          <w:szCs w:val="28"/>
        </w:rPr>
        <w:t> режиссёра Дмитрия Иосифова, в котором роль Салтычихи досталась </w:t>
      </w:r>
      <w:hyperlink r:id="rId19" w:history="1">
        <w:r w:rsidRPr="000B6816">
          <w:rPr>
            <w:rStyle w:val="ab"/>
            <w:sz w:val="28"/>
            <w:szCs w:val="28"/>
          </w:rPr>
          <w:t>Александре Урсуляк</w:t>
        </w:r>
      </w:hyperlink>
      <w:r w:rsidRPr="000B6816">
        <w:rPr>
          <w:sz w:val="28"/>
          <w:szCs w:val="28"/>
        </w:rPr>
        <w:t>.</w:t>
      </w:r>
    </w:p>
    <w:p w:rsidR="00C126D6" w:rsidRPr="000B6816" w:rsidRDefault="00C126D6" w:rsidP="00C126D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6816">
        <w:rPr>
          <w:rFonts w:ascii="Times New Roman" w:hAnsi="Times New Roman" w:cs="Times New Roman"/>
          <w:sz w:val="28"/>
          <w:szCs w:val="28"/>
          <w:shd w:val="clear" w:color="auto" w:fill="FFFFFF"/>
        </w:rPr>
        <w:t>Спустя год, в феврале 2018 года, на экраны вышел </w:t>
      </w:r>
      <w:hyperlink r:id="rId20" w:history="1">
        <w:r w:rsidRPr="000B6816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сериал "Кровавая барыня"</w:t>
        </w:r>
      </w:hyperlink>
      <w:r w:rsidRPr="000B6816">
        <w:rPr>
          <w:rFonts w:ascii="Times New Roman" w:hAnsi="Times New Roman" w:cs="Times New Roman"/>
          <w:sz w:val="28"/>
          <w:szCs w:val="28"/>
          <w:shd w:val="clear" w:color="auto" w:fill="FFFFFF"/>
        </w:rPr>
        <w:t>, в котором главную роль сыграла актр</w:t>
      </w:r>
      <w:r w:rsidRPr="000B681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0B6816">
        <w:rPr>
          <w:rFonts w:ascii="Times New Roman" w:hAnsi="Times New Roman" w:cs="Times New Roman"/>
          <w:sz w:val="28"/>
          <w:szCs w:val="28"/>
          <w:shd w:val="clear" w:color="auto" w:fill="FFFFFF"/>
        </w:rPr>
        <w:t>са </w:t>
      </w:r>
      <w:hyperlink r:id="rId21" w:history="1">
        <w:r w:rsidRPr="000B6816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Юлия Снигирь</w:t>
        </w:r>
      </w:hyperlink>
      <w:r w:rsidRPr="000B68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126D6" w:rsidRPr="000B6816" w:rsidRDefault="00C126D6" w:rsidP="00C126D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681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Дарья Салтыкова содержалась в одиночной камере-землянке без окон: свет свечи она видела лишь тогда, когда ей пр</w:t>
      </w:r>
      <w:r w:rsidRPr="000B681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0B6816">
        <w:rPr>
          <w:rFonts w:ascii="Times New Roman" w:hAnsi="Times New Roman" w:cs="Times New Roman"/>
          <w:sz w:val="28"/>
          <w:szCs w:val="28"/>
          <w:shd w:val="clear" w:color="auto" w:fill="FFFFFF"/>
        </w:rPr>
        <w:t>носили пищу. В тюрьме Салтычиха провела 33 года, первые 11 – в камере без света. Остальные годы её держали в кам</w:t>
      </w:r>
      <w:r w:rsidRPr="000B681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0B68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 с крошечным окошком, и на убийцу, как на редкое и страшное животное, пускали посмотреть народ. </w:t>
      </w:r>
    </w:p>
    <w:p w:rsidR="00C126D6" w:rsidRPr="000B6816" w:rsidRDefault="00C126D6" w:rsidP="00C12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6816">
        <w:rPr>
          <w:rFonts w:ascii="Times New Roman" w:hAnsi="Times New Roman" w:cs="Times New Roman"/>
          <w:sz w:val="28"/>
          <w:szCs w:val="28"/>
          <w:shd w:val="clear" w:color="auto" w:fill="FFFFFF"/>
        </w:rPr>
        <w:t>Умерла Дарья Салтыкова в декабре (по старому стилю ноябре) 1801 года. Смерть пришла к серийной убийце в возрасте 71 года. Похоронили её на кладбище Донского монастыря, где ранее упокоилась вся родня Салтыковой. Надгробие с</w:t>
      </w:r>
      <w:r w:rsidRPr="000B681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0B6816">
        <w:rPr>
          <w:rFonts w:ascii="Times New Roman" w:hAnsi="Times New Roman" w:cs="Times New Roman"/>
          <w:sz w:val="28"/>
          <w:szCs w:val="28"/>
          <w:shd w:val="clear" w:color="auto" w:fill="FFFFFF"/>
        </w:rPr>
        <w:t>хранилось до наших дней.</w:t>
      </w:r>
    </w:p>
    <w:p w:rsidR="00C126D6" w:rsidRPr="000B6816" w:rsidRDefault="00C126D6" w:rsidP="00C126D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6D6" w:rsidRPr="000B6816" w:rsidRDefault="00C126D6" w:rsidP="00C126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6816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C126D6" w:rsidRPr="000B6816" w:rsidRDefault="00C126D6" w:rsidP="00C126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26D6" w:rsidRPr="000B6816" w:rsidRDefault="00C126D6" w:rsidP="00C126D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pacing w:val="2"/>
          <w:kern w:val="36"/>
          <w:sz w:val="28"/>
          <w:szCs w:val="28"/>
          <w:lang w:eastAsia="ru-RU"/>
        </w:rPr>
      </w:pPr>
      <w:r w:rsidRPr="000B6816">
        <w:rPr>
          <w:rFonts w:ascii="Times New Roman" w:eastAsia="Times New Roman" w:hAnsi="Times New Roman" w:cs="Times New Roman"/>
          <w:b/>
          <w:spacing w:val="2"/>
          <w:kern w:val="36"/>
          <w:sz w:val="28"/>
          <w:szCs w:val="28"/>
          <w:lang w:eastAsia="ru-RU"/>
        </w:rPr>
        <w:t>Сообщение о крепостной актрисе П. И. Ковалёвой - Жемчуговой.</w:t>
      </w:r>
    </w:p>
    <w:p w:rsidR="00C126D6" w:rsidRPr="000B6816" w:rsidRDefault="00C126D6" w:rsidP="00C126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B68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Родилась 31 июля 1768 г. в деревне Березники Юхотской волости Ярославской губернии (ныне Большесельского ра</w:t>
      </w:r>
      <w:r w:rsidRPr="000B68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</w:t>
      </w:r>
      <w:r w:rsidRPr="000B68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она Ярославской области) в семье Ивана Степановича Ковалёва, крепостного кузнеца Шереметевых. </w:t>
      </w:r>
    </w:p>
    <w:p w:rsidR="00C126D6" w:rsidRPr="000B6816" w:rsidRDefault="00C126D6" w:rsidP="00C126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B68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семь лет взята на воспитание княгиней Марфой Михайловной Долгорукой в Кусково, в подмосковную усадьбу Ш</w:t>
      </w:r>
      <w:r w:rsidRPr="000B68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0B68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реметевых, — у девочки были хорошие музыкальные способности и её готовили для Кусковского крепостного театра, где она дебютировала в июне 1779 г. в роли служанки в опере Гретри «Опыт дружбы», а уже со следующего сезона ей доверяют и главные роли. Согласно традиции, по которой актёрам шереметевского театра давали имена по названиям драгоценных камней, Прасковья Ковалёва получила псевдоним Жемчугова.</w:t>
      </w:r>
    </w:p>
    <w:p w:rsidR="00C126D6" w:rsidRPr="000B6816" w:rsidRDefault="00C126D6" w:rsidP="00C126D6">
      <w:pPr>
        <w:spacing w:after="0"/>
        <w:jc w:val="both"/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</w:pPr>
      <w:r w:rsidRPr="000B6816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Она обладала красивым лирико-драматическим сопрано, хорошо играла на клавесине и арфе, была выучена италья</w:t>
      </w:r>
      <w:r w:rsidRPr="000B6816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н</w:t>
      </w:r>
      <w:r w:rsidRPr="000B6816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скому и французскому языкам. Спектакль «Браки Самнитян», где она сыграла свою лучшую роль, посещали Екатер</w:t>
      </w:r>
      <w:r w:rsidRPr="000B6816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и</w:t>
      </w:r>
      <w:r w:rsidRPr="000B6816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на II, а в 1797 г. Павел I, который, пожаловав хозяину театра графу Николаю Петровичу Шереметеву звание обер-гофмаршала, потребовал его присутствия в Петербурге. Шереметев забирает с собой и лучшую часть своей труппы, в том числе и Жемчугову. В сыром климате Петербурга у неё обострился туберкулёз, пропал голос, и она вынуждена была оставить сцену. </w:t>
      </w:r>
    </w:p>
    <w:p w:rsidR="00C126D6" w:rsidRPr="000B6816" w:rsidRDefault="00C126D6" w:rsidP="00C12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6816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В 1798 г. Николай Шереметев даёт вольную всей семье Ковалёвых и Прасковье Ивановне, а 6 ноября 1801 г. венчается с ней тайным браком в церкви Симеона Столпника на Поварской улице в Москве. 3 февраля 1803 г. она родила сына, </w:t>
      </w:r>
      <w:r w:rsidRPr="000B6816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lastRenderedPageBreak/>
        <w:t>Дмитрия, но беременность и роды подорвали её здоровье.  Прасковья Жемчугова умерла спустя три недели, 23 февр</w:t>
      </w:r>
      <w:r w:rsidRPr="000B6816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а</w:t>
      </w:r>
      <w:r w:rsidRPr="000B6816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ля 1803 г.</w:t>
      </w:r>
    </w:p>
    <w:p w:rsidR="00A11272" w:rsidRPr="00921601" w:rsidRDefault="00A11272" w:rsidP="00652D7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C47AA" w:rsidRPr="00921601" w:rsidRDefault="00D27A86" w:rsidP="00652D74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Самоанализ урока истории в 8</w:t>
      </w:r>
      <w:r w:rsidR="00AC47AA" w:rsidRPr="009216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770CDA" w:rsidRPr="009216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классе.</w:t>
      </w:r>
    </w:p>
    <w:p w:rsidR="00472789" w:rsidRPr="00921601" w:rsidRDefault="00472789" w:rsidP="00652D74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216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Курс «История России</w:t>
      </w:r>
      <w:r w:rsidR="00D27A8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D27A86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XVIII</w:t>
      </w:r>
      <w:r w:rsidRPr="009216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века»</w:t>
      </w:r>
    </w:p>
    <w:p w:rsidR="00AC47AA" w:rsidRDefault="00D27A86" w:rsidP="00652D74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Тема: «Крепостное право в России во второй половине </w:t>
      </w: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XVIII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</w:t>
      </w:r>
      <w:r w:rsidR="00AC47AA" w:rsidRPr="009216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:rsidR="00D27A86" w:rsidRPr="000B6816" w:rsidRDefault="00D27A86" w:rsidP="00D27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урока:</w:t>
      </w:r>
      <w:r w:rsidRPr="000B6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7A86" w:rsidRPr="000B6816" w:rsidRDefault="00D27A86" w:rsidP="00D27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предметные:</w:t>
      </w:r>
    </w:p>
    <w:p w:rsidR="00D27A86" w:rsidRPr="000B6816" w:rsidRDefault="00D27A86" w:rsidP="00D27A8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представления о положении крестьян  во второй половине XVIII века. Познакомиться с категори</w:t>
      </w:r>
      <w:r w:rsidRPr="000B6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B6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зависимых крестьян. Доказать, что крестьяне находились в личной и поземельной зависимости.</w:t>
      </w:r>
    </w:p>
    <w:p w:rsidR="00D27A86" w:rsidRPr="000B6816" w:rsidRDefault="00D27A86" w:rsidP="00D27A8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Научится анализировать информацию из различных источников по отечественной истории.</w:t>
      </w:r>
    </w:p>
    <w:p w:rsidR="00D27A86" w:rsidRPr="000B6816" w:rsidRDefault="00D27A86" w:rsidP="00D27A8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описание положения и образа жизни социальных групп в России.</w:t>
      </w:r>
    </w:p>
    <w:p w:rsidR="00D27A86" w:rsidRPr="000B6816" w:rsidRDefault="00D27A86" w:rsidP="00D27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личностные:</w:t>
      </w:r>
    </w:p>
    <w:p w:rsidR="00D27A86" w:rsidRPr="000B6816" w:rsidRDefault="00D27A86" w:rsidP="00D27A86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собственную учебную деятельность,</w:t>
      </w:r>
    </w:p>
    <w:p w:rsidR="00D27A86" w:rsidRPr="000B6816" w:rsidRDefault="00D27A86" w:rsidP="00D27A86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Грамотно выражать свои мысли, строить предложения, формирование умения слушать и слышать собеседника, изложение своей точки зрения, её аргументация,</w:t>
      </w:r>
    </w:p>
    <w:p w:rsidR="00D27A86" w:rsidRPr="000B6816" w:rsidRDefault="00D27A86" w:rsidP="00D27A86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свою позицию по изучаемой проблеме, проявляя доброжелательность и эмоционально-нравственную отзывчивость.</w:t>
      </w:r>
    </w:p>
    <w:p w:rsidR="00D27A86" w:rsidRPr="000B6816" w:rsidRDefault="00D27A86" w:rsidP="00D27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метапредметные:</w:t>
      </w:r>
    </w:p>
    <w:p w:rsidR="00D27A86" w:rsidRPr="000B6816" w:rsidRDefault="00D27A86" w:rsidP="00D27A86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при поддержке учителя пути достижения целей, соотносить свои действия с планируемыми резул</w:t>
      </w:r>
      <w:r w:rsidRPr="000B6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0B6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татами, осуществлять контроль своей деятельности в процессе достижения результата,</w:t>
      </w:r>
    </w:p>
    <w:p w:rsidR="00D27A86" w:rsidRPr="000B6816" w:rsidRDefault="00D27A86" w:rsidP="00D27A86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Обобщать факты, составлять таблицы, тезисы, схемы, формулировать и обосновывать выводы, Собирать и фикс</w:t>
      </w:r>
      <w:r w:rsidRPr="000B6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B6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ровать информацию, выделяя главную и второстепенную, критически оценивать её,</w:t>
      </w:r>
    </w:p>
    <w:p w:rsidR="00D27A86" w:rsidRPr="000B6816" w:rsidRDefault="00D27A86" w:rsidP="00D27A86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 строить рассуждение, применять начальные исследовательские умения,</w:t>
      </w:r>
    </w:p>
    <w:p w:rsidR="00D27A86" w:rsidRPr="000B6816" w:rsidRDefault="00D27A86" w:rsidP="00D27A86">
      <w:pPr>
        <w:pStyle w:val="a8"/>
        <w:numPr>
          <w:ilvl w:val="0"/>
          <w:numId w:val="18"/>
        </w:num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681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Тип урока</w:t>
      </w:r>
      <w:r w:rsidRPr="000B68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r w:rsidRPr="000B6816">
        <w:rPr>
          <w:rFonts w:ascii="Times New Roman" w:hAnsi="Times New Roman" w:cs="Times New Roman"/>
          <w:bCs/>
          <w:sz w:val="28"/>
          <w:szCs w:val="28"/>
        </w:rPr>
        <w:t>формирования новых знаний</w:t>
      </w:r>
    </w:p>
    <w:p w:rsidR="00D27A86" w:rsidRPr="000B6816" w:rsidRDefault="00D27A86" w:rsidP="00D27A86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Методы обучения: </w:t>
      </w:r>
      <w:r w:rsidRPr="000B68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Проблемный, групповая работа.</w:t>
      </w:r>
    </w:p>
    <w:p w:rsidR="00D27A86" w:rsidRPr="003E046A" w:rsidRDefault="00D27A86" w:rsidP="00D27A86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Технологии, применяемые на уроке: </w:t>
      </w:r>
      <w:r w:rsidRPr="000B68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проблемное обучение</w:t>
      </w:r>
    </w:p>
    <w:p w:rsidR="003E046A" w:rsidRDefault="003E046A" w:rsidP="007234ED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4ED" w:rsidRDefault="007234ED" w:rsidP="007234ED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4ED" w:rsidRDefault="005B3686" w:rsidP="007234ED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234E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урока – урок – открытие нового знания, вид урока – комбинированный. Специфика урока состояла в орг</w:t>
      </w:r>
      <w:r w:rsidR="007234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234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низации индивидуальной и групповой работы на деятельностной основе. Урок опирался на знания, полученные учащимися на предыдущих занятиях по истории и всеобщей истории</w:t>
      </w:r>
    </w:p>
    <w:p w:rsidR="007234ED" w:rsidRDefault="007234ED" w:rsidP="007234ED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При планировании урока учитывались возрастные особенности учащихся. Урок проводился в 8 –</w:t>
      </w:r>
      <w:r w:rsidR="008E5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классе, ученики которого отличаются средними способностями, низкой работоспособностью, но при этом </w:t>
      </w:r>
      <w:r w:rsidR="008E5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н</w:t>
      </w:r>
      <w:r w:rsidR="008E5B8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E5B8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плохую мотивацию на урок: в начальных классах в них «заложили» навыки учебной деятельности. Они умеют р</w:t>
      </w:r>
      <w:r w:rsidR="008E5B8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E5B8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ботать в парах, в малых группах; умеют слушать друг друга и фронтально взаимодействовать, оценивать себя и вз</w:t>
      </w:r>
      <w:r w:rsidR="00C16D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E5B8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имооценивать</w:t>
      </w:r>
      <w:r w:rsidR="0043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друга</w:t>
      </w:r>
      <w:r w:rsidR="00C16D7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общении наблюдались как соперничество, так и сотрудничество</w:t>
      </w:r>
      <w:r w:rsidR="0043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16D7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включенность</w:t>
      </w:r>
      <w:r w:rsidR="0043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учебную деятельность.</w:t>
      </w:r>
    </w:p>
    <w:p w:rsidR="00436B98" w:rsidRDefault="00436B98" w:rsidP="007234ED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соответствии с задачами были подобрано содержание учебного материала, использовались различные мет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ды обучения: словесный, наглядный, интерактивный, практический.</w:t>
      </w:r>
    </w:p>
    <w:p w:rsidR="00436B98" w:rsidRDefault="00436B98" w:rsidP="007234ED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Для активизации мыслительной деятельности учащихся на уроке были использованы</w:t>
      </w:r>
      <w:r w:rsidR="0000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режимы р</w:t>
      </w:r>
      <w:r w:rsidR="000071D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071D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боты: «ученик - учитель», «учитель - класс», «ученик - класс», «ученик - ученик»</w:t>
      </w:r>
    </w:p>
    <w:p w:rsidR="000071DC" w:rsidRDefault="000071DC" w:rsidP="007234ED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Применение разнообразных форм работы: фронтальная, индивидуальная, самостоятельная, групповая, творч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ская – позволила сделать урок более интересным. Использовались различные формы: беседа, взаимообъяснение, разбор заданий в группе </w:t>
      </w:r>
    </w:p>
    <w:p w:rsidR="000071DC" w:rsidRDefault="000071DC" w:rsidP="007234ED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Много внимания уделено раб</w:t>
      </w:r>
      <w:r w:rsidR="005B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 с терминами, что способствуе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B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пониманию изучаемого материала. Структура урока была подчинена цели урока и содействовала достижению конечного результата урока.</w:t>
      </w:r>
    </w:p>
    <w:p w:rsidR="005B3686" w:rsidRDefault="005B3686" w:rsidP="007234ED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Каждый предшествующий момент урока тесно связан с последующим.</w:t>
      </w:r>
    </w:p>
    <w:p w:rsidR="005B3686" w:rsidRDefault="005B3686" w:rsidP="007234ED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Осуществлению развивающего аспекта триединой цели урока способствовали</w:t>
      </w:r>
      <w:r w:rsidR="00AD5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 все УВМ: умение сопоставлять, анализировать, логически мыслить, рефлексировать свою деятельность.</w:t>
      </w:r>
    </w:p>
    <w:p w:rsidR="007E4511" w:rsidRDefault="00AD5805" w:rsidP="007234ED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целом следует отметить урок прошел хорошо, познавательно, поставленные цели и задачи были достигнуты в полном объеме</w:t>
      </w:r>
      <w:r w:rsidR="005D134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 пришлось «загрузить», для того, чтобы создать рабочую атмосферу. Урок был насыщен ра</w:t>
      </w:r>
      <w:r w:rsidR="005D134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D1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нообразными</w:t>
      </w:r>
      <w:r w:rsidR="007E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видами работ и заданий, что естественно заинтересовало детей и они задавали много интересующих их вопросов, тогда как учитель достаточно уверенно и точно давал ответы и пояснение на них.</w:t>
      </w:r>
    </w:p>
    <w:p w:rsidR="005A3A73" w:rsidRDefault="007E4511" w:rsidP="007234ED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На последнем этапе подведены итоги урока</w:t>
      </w:r>
      <w:r w:rsidR="005A3A7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озвучены оценки. Дано мотивирование домашнего задания. Д</w:t>
      </w:r>
      <w:r w:rsidR="005A3A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A3A7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машнее задание предложено основное и с творческим содержанием.</w:t>
      </w:r>
    </w:p>
    <w:p w:rsidR="00AD5805" w:rsidRDefault="005D1348" w:rsidP="007234ED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5805" w:rsidRPr="003E046A" w:rsidRDefault="00AD5805" w:rsidP="007234ED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46A" w:rsidRPr="00E102FE" w:rsidRDefault="003E046A" w:rsidP="003E046A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2FE" w:rsidRDefault="00E102FE" w:rsidP="00E102FE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02FE" w:rsidRDefault="00E102FE" w:rsidP="00E102FE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02FE" w:rsidRPr="000B6816" w:rsidRDefault="00E102FE" w:rsidP="00E102FE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A86" w:rsidRPr="00921601" w:rsidRDefault="00D27A86" w:rsidP="00652D74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B2643" w:rsidRPr="00921601" w:rsidRDefault="00BB2643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643" w:rsidRPr="00921601" w:rsidRDefault="00BB2643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643" w:rsidRPr="00921601" w:rsidRDefault="00BB2643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643" w:rsidRPr="00921601" w:rsidRDefault="00BB2643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643" w:rsidRPr="00921601" w:rsidRDefault="00BB2643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643" w:rsidRPr="00921601" w:rsidRDefault="00BB2643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643" w:rsidRPr="00921601" w:rsidRDefault="00BB2643" w:rsidP="0065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8E06C6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8E06C6" w:rsidRDefault="00573F3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8E06C6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8E06C6" w:rsidRDefault="00573F33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8E06C6">
        <w:trPr>
          <w:jc w:val="center"/>
        </w:trPr>
        <w:tc>
          <w:tcPr>
            <w:tcW w:w="0" w:type="auto"/>
          </w:tcPr>
          <w:p w:rsidR="008E06C6" w:rsidRDefault="00573F33">
            <w:r>
              <w:t>Сертификат</w:t>
            </w:r>
          </w:p>
        </w:tc>
        <w:tc>
          <w:tcPr>
            <w:tcW w:w="0" w:type="auto"/>
          </w:tcPr>
          <w:p w:rsidR="008E06C6" w:rsidRDefault="00573F33">
            <w:r>
              <w:t>603332450510203670830559428146817986133868575783</w:t>
            </w:r>
          </w:p>
        </w:tc>
      </w:tr>
      <w:tr w:rsidR="008E06C6">
        <w:trPr>
          <w:jc w:val="center"/>
        </w:trPr>
        <w:tc>
          <w:tcPr>
            <w:tcW w:w="0" w:type="auto"/>
          </w:tcPr>
          <w:p w:rsidR="008E06C6" w:rsidRDefault="00573F33">
            <w:r>
              <w:lastRenderedPageBreak/>
              <w:t>Владелец</w:t>
            </w:r>
          </w:p>
        </w:tc>
        <w:tc>
          <w:tcPr>
            <w:tcW w:w="0" w:type="auto"/>
          </w:tcPr>
          <w:p w:rsidR="008E06C6" w:rsidRDefault="00573F33">
            <w:r>
              <w:t>Цыдыпов Баир Мункожапович</w:t>
            </w:r>
          </w:p>
        </w:tc>
      </w:tr>
      <w:tr w:rsidR="008E06C6">
        <w:trPr>
          <w:jc w:val="center"/>
        </w:trPr>
        <w:tc>
          <w:tcPr>
            <w:tcW w:w="0" w:type="auto"/>
          </w:tcPr>
          <w:p w:rsidR="008E06C6" w:rsidRDefault="00573F33">
            <w:r>
              <w:t>Действителен</w:t>
            </w:r>
          </w:p>
        </w:tc>
        <w:tc>
          <w:tcPr>
            <w:tcW w:w="0" w:type="auto"/>
          </w:tcPr>
          <w:p w:rsidR="008E06C6" w:rsidRDefault="00573F33">
            <w:r>
              <w:t>С 20.05.2021 по 20.05.2022</w:t>
            </w:r>
          </w:p>
        </w:tc>
      </w:tr>
    </w:tbl>
    <w:p w:rsidR="00573F33" w:rsidRDefault="00573F33"/>
    <w:sectPr w:rsidR="00573F33" w:rsidSect="00E80EC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F33" w:rsidRDefault="00573F33" w:rsidP="00A70963">
      <w:pPr>
        <w:spacing w:after="0" w:line="240" w:lineRule="auto"/>
      </w:pPr>
      <w:r>
        <w:separator/>
      </w:r>
    </w:p>
  </w:endnote>
  <w:endnote w:type="continuationSeparator" w:id="0">
    <w:p w:rsidR="00573F33" w:rsidRDefault="00573F33" w:rsidP="00A70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8029429"/>
      <w:docPartObj>
        <w:docPartGallery w:val="Page Numbers (Bottom of Page)"/>
        <w:docPartUnique/>
      </w:docPartObj>
    </w:sdtPr>
    <w:sdtEndPr/>
    <w:sdtContent>
      <w:p w:rsidR="007234ED" w:rsidRDefault="007234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9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34ED" w:rsidRDefault="007234E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F33" w:rsidRDefault="00573F33" w:rsidP="00A70963">
      <w:pPr>
        <w:spacing w:after="0" w:line="240" w:lineRule="auto"/>
      </w:pPr>
      <w:r>
        <w:separator/>
      </w:r>
    </w:p>
  </w:footnote>
  <w:footnote w:type="continuationSeparator" w:id="0">
    <w:p w:rsidR="00573F33" w:rsidRDefault="00573F33" w:rsidP="00A70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65535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>
    <w:nsid w:val="00000007"/>
    <w:multiLevelType w:val="singleLevel"/>
    <w:tmpl w:val="00000007"/>
    <w:name w:val="WW8Num7"/>
    <w:lvl w:ilvl="0">
      <w:start w:val="65535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Times New Roman" w:hAnsi="Times New Roman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A"/>
    <w:multiLevelType w:val="singleLevel"/>
    <w:tmpl w:val="0000000A"/>
    <w:name w:val="WW8Num10"/>
    <w:lvl w:ilvl="0">
      <w:start w:val="38"/>
      <w:numFmt w:val="decimal"/>
      <w:lvlText w:val="%1"/>
      <w:lvlJc w:val="left"/>
      <w:pPr>
        <w:tabs>
          <w:tab w:val="num" w:pos="0"/>
        </w:tabs>
        <w:ind w:left="720" w:hanging="360"/>
      </w:pPr>
    </w:lvl>
  </w:abstractNum>
  <w:abstractNum w:abstractNumId="8">
    <w:nsid w:val="01A25A42"/>
    <w:multiLevelType w:val="multilevel"/>
    <w:tmpl w:val="CA082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DC44E30"/>
    <w:multiLevelType w:val="hybridMultilevel"/>
    <w:tmpl w:val="F328FC84"/>
    <w:lvl w:ilvl="0" w:tplc="E9249816">
      <w:start w:val="2"/>
      <w:numFmt w:val="decimal"/>
      <w:lvlText w:val="%1."/>
      <w:lvlJc w:val="left"/>
      <w:pPr>
        <w:ind w:left="3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34" w:hanging="360"/>
      </w:pPr>
    </w:lvl>
    <w:lvl w:ilvl="2" w:tplc="0419001B" w:tentative="1">
      <w:start w:val="1"/>
      <w:numFmt w:val="lowerRoman"/>
      <w:lvlText w:val="%3."/>
      <w:lvlJc w:val="right"/>
      <w:pPr>
        <w:ind w:left="4854" w:hanging="180"/>
      </w:pPr>
    </w:lvl>
    <w:lvl w:ilvl="3" w:tplc="0419000F" w:tentative="1">
      <w:start w:val="1"/>
      <w:numFmt w:val="decimal"/>
      <w:lvlText w:val="%4."/>
      <w:lvlJc w:val="left"/>
      <w:pPr>
        <w:ind w:left="5574" w:hanging="360"/>
      </w:pPr>
    </w:lvl>
    <w:lvl w:ilvl="4" w:tplc="04190019" w:tentative="1">
      <w:start w:val="1"/>
      <w:numFmt w:val="lowerLetter"/>
      <w:lvlText w:val="%5."/>
      <w:lvlJc w:val="left"/>
      <w:pPr>
        <w:ind w:left="6294" w:hanging="360"/>
      </w:pPr>
    </w:lvl>
    <w:lvl w:ilvl="5" w:tplc="0419001B" w:tentative="1">
      <w:start w:val="1"/>
      <w:numFmt w:val="lowerRoman"/>
      <w:lvlText w:val="%6."/>
      <w:lvlJc w:val="right"/>
      <w:pPr>
        <w:ind w:left="7014" w:hanging="180"/>
      </w:pPr>
    </w:lvl>
    <w:lvl w:ilvl="6" w:tplc="0419000F" w:tentative="1">
      <w:start w:val="1"/>
      <w:numFmt w:val="decimal"/>
      <w:lvlText w:val="%7."/>
      <w:lvlJc w:val="left"/>
      <w:pPr>
        <w:ind w:left="7734" w:hanging="360"/>
      </w:pPr>
    </w:lvl>
    <w:lvl w:ilvl="7" w:tplc="04190019" w:tentative="1">
      <w:start w:val="1"/>
      <w:numFmt w:val="lowerLetter"/>
      <w:lvlText w:val="%8."/>
      <w:lvlJc w:val="left"/>
      <w:pPr>
        <w:ind w:left="8454" w:hanging="360"/>
      </w:pPr>
    </w:lvl>
    <w:lvl w:ilvl="8" w:tplc="041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0">
    <w:nsid w:val="130E3B25"/>
    <w:multiLevelType w:val="hybridMultilevel"/>
    <w:tmpl w:val="5AE8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540F05"/>
    <w:multiLevelType w:val="hybridMultilevel"/>
    <w:tmpl w:val="29F03F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D3F7858"/>
    <w:multiLevelType w:val="hybridMultilevel"/>
    <w:tmpl w:val="15A6DA18"/>
    <w:lvl w:ilvl="0" w:tplc="641641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914075"/>
    <w:multiLevelType w:val="multilevel"/>
    <w:tmpl w:val="2B48A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B361C5"/>
    <w:multiLevelType w:val="hybridMultilevel"/>
    <w:tmpl w:val="BADC21C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6E4285"/>
    <w:multiLevelType w:val="hybridMultilevel"/>
    <w:tmpl w:val="EA36ABC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>
    <w:nsid w:val="35C809E0"/>
    <w:multiLevelType w:val="multilevel"/>
    <w:tmpl w:val="08A63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190CA5"/>
    <w:multiLevelType w:val="multilevel"/>
    <w:tmpl w:val="A3DE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857297"/>
    <w:multiLevelType w:val="hybridMultilevel"/>
    <w:tmpl w:val="BDBA1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4057EB"/>
    <w:multiLevelType w:val="multilevel"/>
    <w:tmpl w:val="3B26A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3E28E3"/>
    <w:multiLevelType w:val="hybridMultilevel"/>
    <w:tmpl w:val="6D501A02"/>
    <w:lvl w:ilvl="0" w:tplc="92835323">
      <w:start w:val="1"/>
      <w:numFmt w:val="decimal"/>
      <w:lvlText w:val="%1."/>
      <w:lvlJc w:val="left"/>
      <w:pPr>
        <w:ind w:left="720" w:hanging="360"/>
      </w:pPr>
    </w:lvl>
    <w:lvl w:ilvl="1" w:tplc="92835323" w:tentative="1">
      <w:start w:val="1"/>
      <w:numFmt w:val="lowerLetter"/>
      <w:lvlText w:val="%2."/>
      <w:lvlJc w:val="left"/>
      <w:pPr>
        <w:ind w:left="1440" w:hanging="360"/>
      </w:pPr>
    </w:lvl>
    <w:lvl w:ilvl="2" w:tplc="92835323" w:tentative="1">
      <w:start w:val="1"/>
      <w:numFmt w:val="lowerRoman"/>
      <w:lvlText w:val="%3."/>
      <w:lvlJc w:val="right"/>
      <w:pPr>
        <w:ind w:left="2160" w:hanging="180"/>
      </w:pPr>
    </w:lvl>
    <w:lvl w:ilvl="3" w:tplc="92835323" w:tentative="1">
      <w:start w:val="1"/>
      <w:numFmt w:val="decimal"/>
      <w:lvlText w:val="%4."/>
      <w:lvlJc w:val="left"/>
      <w:pPr>
        <w:ind w:left="2880" w:hanging="360"/>
      </w:pPr>
    </w:lvl>
    <w:lvl w:ilvl="4" w:tplc="92835323" w:tentative="1">
      <w:start w:val="1"/>
      <w:numFmt w:val="lowerLetter"/>
      <w:lvlText w:val="%5."/>
      <w:lvlJc w:val="left"/>
      <w:pPr>
        <w:ind w:left="3600" w:hanging="360"/>
      </w:pPr>
    </w:lvl>
    <w:lvl w:ilvl="5" w:tplc="92835323" w:tentative="1">
      <w:start w:val="1"/>
      <w:numFmt w:val="lowerRoman"/>
      <w:lvlText w:val="%6."/>
      <w:lvlJc w:val="right"/>
      <w:pPr>
        <w:ind w:left="4320" w:hanging="180"/>
      </w:pPr>
    </w:lvl>
    <w:lvl w:ilvl="6" w:tplc="92835323" w:tentative="1">
      <w:start w:val="1"/>
      <w:numFmt w:val="decimal"/>
      <w:lvlText w:val="%7."/>
      <w:lvlJc w:val="left"/>
      <w:pPr>
        <w:ind w:left="5040" w:hanging="360"/>
      </w:pPr>
    </w:lvl>
    <w:lvl w:ilvl="7" w:tplc="92835323" w:tentative="1">
      <w:start w:val="1"/>
      <w:numFmt w:val="lowerLetter"/>
      <w:lvlText w:val="%8."/>
      <w:lvlJc w:val="left"/>
      <w:pPr>
        <w:ind w:left="5760" w:hanging="360"/>
      </w:pPr>
    </w:lvl>
    <w:lvl w:ilvl="8" w:tplc="9283532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6E2095"/>
    <w:multiLevelType w:val="multilevel"/>
    <w:tmpl w:val="4588C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7A0B58"/>
    <w:multiLevelType w:val="multilevel"/>
    <w:tmpl w:val="BEC05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A73379"/>
    <w:multiLevelType w:val="hybridMultilevel"/>
    <w:tmpl w:val="5B96F8BE"/>
    <w:lvl w:ilvl="0" w:tplc="D9DA1A2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84603D2"/>
    <w:multiLevelType w:val="multilevel"/>
    <w:tmpl w:val="92648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E40A4C"/>
    <w:multiLevelType w:val="multilevel"/>
    <w:tmpl w:val="4978D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030862"/>
    <w:multiLevelType w:val="multilevel"/>
    <w:tmpl w:val="6B6C6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8274F8"/>
    <w:multiLevelType w:val="hybridMultilevel"/>
    <w:tmpl w:val="4E9E9334"/>
    <w:lvl w:ilvl="0" w:tplc="47FE4C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943593"/>
    <w:multiLevelType w:val="multilevel"/>
    <w:tmpl w:val="F904C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18"/>
  </w:num>
  <w:num w:numId="5">
    <w:abstractNumId w:val="10"/>
  </w:num>
  <w:num w:numId="6">
    <w:abstractNumId w:val="14"/>
  </w:num>
  <w:num w:numId="7">
    <w:abstractNumId w:val="24"/>
  </w:num>
  <w:num w:numId="8">
    <w:abstractNumId w:val="22"/>
  </w:num>
  <w:num w:numId="9">
    <w:abstractNumId w:val="17"/>
  </w:num>
  <w:num w:numId="10">
    <w:abstractNumId w:val="16"/>
  </w:num>
  <w:num w:numId="11">
    <w:abstractNumId w:val="8"/>
  </w:num>
  <w:num w:numId="12">
    <w:abstractNumId w:val="28"/>
  </w:num>
  <w:num w:numId="13">
    <w:abstractNumId w:val="19"/>
  </w:num>
  <w:num w:numId="14">
    <w:abstractNumId w:val="13"/>
  </w:num>
  <w:num w:numId="15">
    <w:abstractNumId w:val="23"/>
  </w:num>
  <w:num w:numId="16">
    <w:abstractNumId w:val="25"/>
  </w:num>
  <w:num w:numId="17">
    <w:abstractNumId w:val="21"/>
  </w:num>
  <w:num w:numId="18">
    <w:abstractNumId w:val="26"/>
  </w:num>
  <w:num w:numId="19">
    <w:abstractNumId w:val="27"/>
  </w:num>
  <w:num w:numId="20">
    <w:abstractNumId w:val="12"/>
  </w:num>
  <w:num w:numId="21">
    <w:abstractNumId w:val="20"/>
  </w:num>
  <w:numIdMacAtCleanup w:val="15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266"/>
    <w:rsid w:val="00001039"/>
    <w:rsid w:val="00003597"/>
    <w:rsid w:val="00004EBD"/>
    <w:rsid w:val="00005C2F"/>
    <w:rsid w:val="00005CA5"/>
    <w:rsid w:val="00005FA6"/>
    <w:rsid w:val="000071DC"/>
    <w:rsid w:val="00030090"/>
    <w:rsid w:val="000906B2"/>
    <w:rsid w:val="00090C70"/>
    <w:rsid w:val="0009484B"/>
    <w:rsid w:val="00094E7D"/>
    <w:rsid w:val="000B6816"/>
    <w:rsid w:val="000B7AA0"/>
    <w:rsid w:val="000C7F2D"/>
    <w:rsid w:val="000E6A51"/>
    <w:rsid w:val="00116A61"/>
    <w:rsid w:val="00121E7C"/>
    <w:rsid w:val="00147604"/>
    <w:rsid w:val="00153B49"/>
    <w:rsid w:val="0017278E"/>
    <w:rsid w:val="001729B4"/>
    <w:rsid w:val="00182A8E"/>
    <w:rsid w:val="001A0FA1"/>
    <w:rsid w:val="001B33D3"/>
    <w:rsid w:val="001B6263"/>
    <w:rsid w:val="001C12F6"/>
    <w:rsid w:val="001C797B"/>
    <w:rsid w:val="001C7C7E"/>
    <w:rsid w:val="001D2582"/>
    <w:rsid w:val="001D6EFC"/>
    <w:rsid w:val="00215F5A"/>
    <w:rsid w:val="002811C4"/>
    <w:rsid w:val="002840D7"/>
    <w:rsid w:val="0029416A"/>
    <w:rsid w:val="0029446A"/>
    <w:rsid w:val="002B208F"/>
    <w:rsid w:val="002C3AE0"/>
    <w:rsid w:val="002E1965"/>
    <w:rsid w:val="002E7CE3"/>
    <w:rsid w:val="002F73A2"/>
    <w:rsid w:val="00311761"/>
    <w:rsid w:val="00316CCC"/>
    <w:rsid w:val="00355164"/>
    <w:rsid w:val="003A1738"/>
    <w:rsid w:val="003A1843"/>
    <w:rsid w:val="003A7FFC"/>
    <w:rsid w:val="003E046A"/>
    <w:rsid w:val="003E514B"/>
    <w:rsid w:val="003F0E3D"/>
    <w:rsid w:val="00425719"/>
    <w:rsid w:val="00436B98"/>
    <w:rsid w:val="00457862"/>
    <w:rsid w:val="004660BD"/>
    <w:rsid w:val="00470A2B"/>
    <w:rsid w:val="00472789"/>
    <w:rsid w:val="00477217"/>
    <w:rsid w:val="004C3AFC"/>
    <w:rsid w:val="004C7001"/>
    <w:rsid w:val="004C7B20"/>
    <w:rsid w:val="004E120A"/>
    <w:rsid w:val="004E650E"/>
    <w:rsid w:val="004F09C3"/>
    <w:rsid w:val="004F1F48"/>
    <w:rsid w:val="00531B4C"/>
    <w:rsid w:val="0054230E"/>
    <w:rsid w:val="0054280C"/>
    <w:rsid w:val="00552DAC"/>
    <w:rsid w:val="00554C2F"/>
    <w:rsid w:val="005561CB"/>
    <w:rsid w:val="005565F4"/>
    <w:rsid w:val="00565E97"/>
    <w:rsid w:val="00566DEF"/>
    <w:rsid w:val="00573F33"/>
    <w:rsid w:val="00575983"/>
    <w:rsid w:val="005A3A73"/>
    <w:rsid w:val="005A6BAE"/>
    <w:rsid w:val="005B3686"/>
    <w:rsid w:val="005D1348"/>
    <w:rsid w:val="005D5F08"/>
    <w:rsid w:val="005D6CB4"/>
    <w:rsid w:val="005E16E5"/>
    <w:rsid w:val="005F3186"/>
    <w:rsid w:val="005F3316"/>
    <w:rsid w:val="00602A59"/>
    <w:rsid w:val="00603843"/>
    <w:rsid w:val="00612DA6"/>
    <w:rsid w:val="0061438E"/>
    <w:rsid w:val="00615FAD"/>
    <w:rsid w:val="006212E6"/>
    <w:rsid w:val="00652D74"/>
    <w:rsid w:val="00653A12"/>
    <w:rsid w:val="00654DEC"/>
    <w:rsid w:val="0065578D"/>
    <w:rsid w:val="006754D4"/>
    <w:rsid w:val="00675E64"/>
    <w:rsid w:val="006847DE"/>
    <w:rsid w:val="0069595F"/>
    <w:rsid w:val="006E07DA"/>
    <w:rsid w:val="00705C07"/>
    <w:rsid w:val="00710C55"/>
    <w:rsid w:val="00711EFC"/>
    <w:rsid w:val="00720843"/>
    <w:rsid w:val="007227E0"/>
    <w:rsid w:val="007234ED"/>
    <w:rsid w:val="00736B74"/>
    <w:rsid w:val="00737C0E"/>
    <w:rsid w:val="00740675"/>
    <w:rsid w:val="00751CF8"/>
    <w:rsid w:val="00755561"/>
    <w:rsid w:val="007659EE"/>
    <w:rsid w:val="00770CDA"/>
    <w:rsid w:val="00781E0D"/>
    <w:rsid w:val="00784373"/>
    <w:rsid w:val="007856EA"/>
    <w:rsid w:val="00787144"/>
    <w:rsid w:val="007B03D6"/>
    <w:rsid w:val="007B1B3A"/>
    <w:rsid w:val="007D38AB"/>
    <w:rsid w:val="007E4511"/>
    <w:rsid w:val="007F2A0C"/>
    <w:rsid w:val="008049F8"/>
    <w:rsid w:val="008215BF"/>
    <w:rsid w:val="008348A6"/>
    <w:rsid w:val="00860710"/>
    <w:rsid w:val="00862546"/>
    <w:rsid w:val="0086480E"/>
    <w:rsid w:val="00896097"/>
    <w:rsid w:val="008D521E"/>
    <w:rsid w:val="008E06C6"/>
    <w:rsid w:val="008E5B89"/>
    <w:rsid w:val="00921601"/>
    <w:rsid w:val="00937312"/>
    <w:rsid w:val="0094335B"/>
    <w:rsid w:val="00946A78"/>
    <w:rsid w:val="00962648"/>
    <w:rsid w:val="00974B88"/>
    <w:rsid w:val="009869B8"/>
    <w:rsid w:val="009C1BD6"/>
    <w:rsid w:val="009C383E"/>
    <w:rsid w:val="009D0770"/>
    <w:rsid w:val="009D7131"/>
    <w:rsid w:val="009E20EE"/>
    <w:rsid w:val="009F28BC"/>
    <w:rsid w:val="00A10323"/>
    <w:rsid w:val="00A11272"/>
    <w:rsid w:val="00A31B1E"/>
    <w:rsid w:val="00A43885"/>
    <w:rsid w:val="00A66A8E"/>
    <w:rsid w:val="00A70963"/>
    <w:rsid w:val="00A829E4"/>
    <w:rsid w:val="00AB3EE8"/>
    <w:rsid w:val="00AB5BA0"/>
    <w:rsid w:val="00AC47AA"/>
    <w:rsid w:val="00AD38B1"/>
    <w:rsid w:val="00AD5805"/>
    <w:rsid w:val="00AD582B"/>
    <w:rsid w:val="00AE7C47"/>
    <w:rsid w:val="00AF3CDC"/>
    <w:rsid w:val="00B20266"/>
    <w:rsid w:val="00B2323D"/>
    <w:rsid w:val="00B31B09"/>
    <w:rsid w:val="00B528B7"/>
    <w:rsid w:val="00B63542"/>
    <w:rsid w:val="00B8717B"/>
    <w:rsid w:val="00BA1E76"/>
    <w:rsid w:val="00BB2643"/>
    <w:rsid w:val="00BB26D6"/>
    <w:rsid w:val="00BB2AD7"/>
    <w:rsid w:val="00BC6D97"/>
    <w:rsid w:val="00BE2388"/>
    <w:rsid w:val="00BE4A13"/>
    <w:rsid w:val="00BE7F80"/>
    <w:rsid w:val="00BF410B"/>
    <w:rsid w:val="00C126D6"/>
    <w:rsid w:val="00C16D7A"/>
    <w:rsid w:val="00C34353"/>
    <w:rsid w:val="00C36E26"/>
    <w:rsid w:val="00C51C58"/>
    <w:rsid w:val="00C60B8A"/>
    <w:rsid w:val="00C633EC"/>
    <w:rsid w:val="00C67CA2"/>
    <w:rsid w:val="00C81550"/>
    <w:rsid w:val="00C955B6"/>
    <w:rsid w:val="00CE3FC8"/>
    <w:rsid w:val="00CF29A7"/>
    <w:rsid w:val="00CF7D9C"/>
    <w:rsid w:val="00D14629"/>
    <w:rsid w:val="00D24D54"/>
    <w:rsid w:val="00D2623D"/>
    <w:rsid w:val="00D27A86"/>
    <w:rsid w:val="00D361D9"/>
    <w:rsid w:val="00D3713C"/>
    <w:rsid w:val="00D46E51"/>
    <w:rsid w:val="00D52596"/>
    <w:rsid w:val="00D54FA3"/>
    <w:rsid w:val="00D6015E"/>
    <w:rsid w:val="00D71F7F"/>
    <w:rsid w:val="00D87484"/>
    <w:rsid w:val="00D90D8F"/>
    <w:rsid w:val="00D94724"/>
    <w:rsid w:val="00D95DE8"/>
    <w:rsid w:val="00DB6A19"/>
    <w:rsid w:val="00DC61AC"/>
    <w:rsid w:val="00DC738A"/>
    <w:rsid w:val="00DD3771"/>
    <w:rsid w:val="00E05C2B"/>
    <w:rsid w:val="00E102FE"/>
    <w:rsid w:val="00E16940"/>
    <w:rsid w:val="00E25C1B"/>
    <w:rsid w:val="00E3347D"/>
    <w:rsid w:val="00E6450E"/>
    <w:rsid w:val="00E74073"/>
    <w:rsid w:val="00E80EC8"/>
    <w:rsid w:val="00E83447"/>
    <w:rsid w:val="00E94685"/>
    <w:rsid w:val="00E9546A"/>
    <w:rsid w:val="00E961D6"/>
    <w:rsid w:val="00EB7726"/>
    <w:rsid w:val="00ED1353"/>
    <w:rsid w:val="00EF0BA4"/>
    <w:rsid w:val="00F155CA"/>
    <w:rsid w:val="00F34841"/>
    <w:rsid w:val="00F369E6"/>
    <w:rsid w:val="00F56280"/>
    <w:rsid w:val="00F6068A"/>
    <w:rsid w:val="00F60816"/>
    <w:rsid w:val="00F73909"/>
    <w:rsid w:val="00F818E0"/>
    <w:rsid w:val="00F91F10"/>
    <w:rsid w:val="00FB7643"/>
    <w:rsid w:val="00FC49C3"/>
    <w:rsid w:val="00FE281E"/>
    <w:rsid w:val="00FE4D7E"/>
    <w:rsid w:val="00FE5E57"/>
    <w:rsid w:val="00FF2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70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A70963"/>
  </w:style>
  <w:style w:type="paragraph" w:styleId="a5">
    <w:name w:val="footer"/>
    <w:basedOn w:val="a"/>
    <w:link w:val="a6"/>
    <w:unhideWhenUsed/>
    <w:rsid w:val="00A70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A70963"/>
  </w:style>
  <w:style w:type="table" w:styleId="a7">
    <w:name w:val="Table Grid"/>
    <w:basedOn w:val="a1"/>
    <w:uiPriority w:val="59"/>
    <w:rsid w:val="000B7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F09C3"/>
    <w:pPr>
      <w:ind w:left="720"/>
      <w:contextualSpacing/>
    </w:pPr>
  </w:style>
  <w:style w:type="paragraph" w:styleId="a9">
    <w:name w:val="Balloon Text"/>
    <w:basedOn w:val="a"/>
    <w:link w:val="aa"/>
    <w:unhideWhenUsed/>
    <w:rsid w:val="00182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82A8E"/>
    <w:rPr>
      <w:rFonts w:ascii="Tahoma" w:hAnsi="Tahoma" w:cs="Tahoma"/>
      <w:sz w:val="16"/>
      <w:szCs w:val="16"/>
    </w:rPr>
  </w:style>
  <w:style w:type="character" w:styleId="ab">
    <w:name w:val="Hyperlink"/>
    <w:basedOn w:val="a0"/>
    <w:unhideWhenUsed/>
    <w:rsid w:val="002B208F"/>
    <w:rPr>
      <w:color w:val="0000FF" w:themeColor="hyperlink"/>
      <w:u w:val="single"/>
    </w:rPr>
  </w:style>
  <w:style w:type="paragraph" w:styleId="ac">
    <w:name w:val="No Spacing"/>
    <w:link w:val="ad"/>
    <w:uiPriority w:val="1"/>
    <w:qFormat/>
    <w:rsid w:val="008215B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8215BF"/>
    <w:rPr>
      <w:rFonts w:eastAsiaTheme="minorEastAsia"/>
      <w:lang w:eastAsia="ru-RU"/>
    </w:rPr>
  </w:style>
  <w:style w:type="paragraph" w:styleId="ae">
    <w:name w:val="Normal (Web)"/>
    <w:basedOn w:val="a"/>
    <w:uiPriority w:val="99"/>
    <w:unhideWhenUsed/>
    <w:rsid w:val="00005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qFormat/>
    <w:rsid w:val="00005C2F"/>
    <w:rPr>
      <w:b/>
      <w:bCs/>
    </w:rPr>
  </w:style>
  <w:style w:type="paragraph" w:customStyle="1" w:styleId="c31">
    <w:name w:val="c31"/>
    <w:basedOn w:val="a"/>
    <w:rsid w:val="00005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05C2F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5C2F"/>
  </w:style>
  <w:style w:type="character" w:customStyle="1" w:styleId="c11c5">
    <w:name w:val="c11 c5"/>
    <w:basedOn w:val="a0"/>
    <w:rsid w:val="00005C2F"/>
  </w:style>
  <w:style w:type="character" w:customStyle="1" w:styleId="c6">
    <w:name w:val="c6"/>
    <w:basedOn w:val="a0"/>
    <w:rsid w:val="00005C2F"/>
  </w:style>
  <w:style w:type="paragraph" w:customStyle="1" w:styleId="af0">
    <w:name w:val="Стиль"/>
    <w:rsid w:val="00005C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102F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E102FE"/>
  </w:style>
  <w:style w:type="character" w:customStyle="1" w:styleId="c43">
    <w:name w:val="c43"/>
    <w:basedOn w:val="a0"/>
    <w:rsid w:val="00E102FE"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70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A70963"/>
  </w:style>
  <w:style w:type="paragraph" w:styleId="a5">
    <w:name w:val="footer"/>
    <w:basedOn w:val="a"/>
    <w:link w:val="a6"/>
    <w:unhideWhenUsed/>
    <w:rsid w:val="00A70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A70963"/>
  </w:style>
  <w:style w:type="table" w:styleId="a7">
    <w:name w:val="Table Grid"/>
    <w:basedOn w:val="a1"/>
    <w:uiPriority w:val="59"/>
    <w:rsid w:val="000B7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F09C3"/>
    <w:pPr>
      <w:ind w:left="720"/>
      <w:contextualSpacing/>
    </w:pPr>
  </w:style>
  <w:style w:type="paragraph" w:styleId="a9">
    <w:name w:val="Balloon Text"/>
    <w:basedOn w:val="a"/>
    <w:link w:val="aa"/>
    <w:unhideWhenUsed/>
    <w:rsid w:val="00182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82A8E"/>
    <w:rPr>
      <w:rFonts w:ascii="Tahoma" w:hAnsi="Tahoma" w:cs="Tahoma"/>
      <w:sz w:val="16"/>
      <w:szCs w:val="16"/>
    </w:rPr>
  </w:style>
  <w:style w:type="character" w:styleId="ab">
    <w:name w:val="Hyperlink"/>
    <w:basedOn w:val="a0"/>
    <w:unhideWhenUsed/>
    <w:rsid w:val="002B208F"/>
    <w:rPr>
      <w:color w:val="0000FF" w:themeColor="hyperlink"/>
      <w:u w:val="single"/>
    </w:rPr>
  </w:style>
  <w:style w:type="paragraph" w:styleId="ac">
    <w:name w:val="No Spacing"/>
    <w:link w:val="ad"/>
    <w:uiPriority w:val="1"/>
    <w:qFormat/>
    <w:rsid w:val="008215B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8215BF"/>
    <w:rPr>
      <w:rFonts w:eastAsiaTheme="minorEastAsia"/>
      <w:lang w:eastAsia="ru-RU"/>
    </w:rPr>
  </w:style>
  <w:style w:type="paragraph" w:styleId="ae">
    <w:name w:val="Normal (Web)"/>
    <w:basedOn w:val="a"/>
    <w:uiPriority w:val="99"/>
    <w:unhideWhenUsed/>
    <w:rsid w:val="00005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qFormat/>
    <w:rsid w:val="00005C2F"/>
    <w:rPr>
      <w:b/>
      <w:bCs/>
    </w:rPr>
  </w:style>
  <w:style w:type="paragraph" w:customStyle="1" w:styleId="c31">
    <w:name w:val="c31"/>
    <w:basedOn w:val="a"/>
    <w:rsid w:val="00005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05C2F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5C2F"/>
  </w:style>
  <w:style w:type="character" w:customStyle="1" w:styleId="c11c5">
    <w:name w:val="c11 c5"/>
    <w:basedOn w:val="a0"/>
    <w:rsid w:val="00005C2F"/>
  </w:style>
  <w:style w:type="character" w:customStyle="1" w:styleId="c6">
    <w:name w:val="c6"/>
    <w:basedOn w:val="a0"/>
    <w:rsid w:val="00005C2F"/>
  </w:style>
  <w:style w:type="paragraph" w:customStyle="1" w:styleId="af0">
    <w:name w:val="Стиль"/>
    <w:rsid w:val="00005C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102F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E102FE"/>
  </w:style>
  <w:style w:type="character" w:customStyle="1" w:styleId="c43">
    <w:name w:val="c43"/>
    <w:basedOn w:val="a0"/>
    <w:rsid w:val="00E102FE"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8672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0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2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92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5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13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97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12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10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354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179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78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806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46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067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4352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231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2677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6592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9179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6518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36286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49793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6896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pravochnick.ru/istoriya_rossii/krestyanstvo_pri_ekaterine_ii/" TargetMode="External"/><Relationship Id="rId18" Type="http://schemas.openxmlformats.org/officeDocument/2006/relationships/hyperlink" Target="https://24smi.org/news/49089-serial-ekaterina-vzliot-aktiory-roli-i-siuzhet.html" TargetMode="External"/><Relationship Id="rId55723135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hyperlink" Target="https://24smi.org/celebrity/149-yuliya-snigir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oper.ru/news/read.php?t=1051622187" TargetMode="External"/><Relationship Id="rId17" Type="http://schemas.openxmlformats.org/officeDocument/2006/relationships/hyperlink" Target="https://24smi.org/celebrity/1290-ekaterina-ii.html" TargetMode="External"/><Relationship Id="rId144365433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hyperlink" Target="https://24smi.org/celebrity/4255-fedor-tiutchev.html" TargetMode="External"/><Relationship Id="rId20" Type="http://schemas.openxmlformats.org/officeDocument/2006/relationships/hyperlink" Target="https://24smi.org/news/84472-serial-krovavaia-barynia-aktery-i-roli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lluminats.ru/component/content/article/28--xvii-xx/354-from-a-decree-banning-farmers-complain-about-landlord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24smi.org/celebrity/3555-petr-i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u.wikipedia.org/wiki/%D0%9A%D0%BB%D1%8E%D1%87%D0%B5%D0%B2%D1%81%D0%BA%D0%B8%D0%B9,_%D0%92%D0%B0%D1%81%D0%B8%D0%BB%D0%B8%D0%B9_%D0%9E%D1%81%D0%B8%D0%BF%D0%BE%D0%B2%D0%B8%D1%87" TargetMode="External"/><Relationship Id="rId19" Type="http://schemas.openxmlformats.org/officeDocument/2006/relationships/hyperlink" Target="https://24smi.org/celebrity/1393-aleksandra-ursulyak.html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zinref.ru/000_uchebniki/02800_logika/011_lekcii_raznie_39/456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0328F-3426-406C-9FCF-45600FB95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84</Pages>
  <Words>19858</Words>
  <Characters>113195</Characters>
  <Application>Microsoft Office Word</Application>
  <DocSecurity>0</DocSecurity>
  <Lines>943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rosto</cp:lastModifiedBy>
  <cp:revision>4</cp:revision>
  <cp:lastPrinted>2013-04-22T05:40:00Z</cp:lastPrinted>
  <dcterms:created xsi:type="dcterms:W3CDTF">2020-05-15T04:10:00Z</dcterms:created>
  <dcterms:modified xsi:type="dcterms:W3CDTF">2023-04-12T17:17:00Z</dcterms:modified>
</cp:coreProperties>
</file>